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AC0" w14:textId="6F82A6A9" w:rsidR="00AD50D0" w:rsidRPr="00DB6CC7" w:rsidRDefault="00AD50D0" w:rsidP="00AD50D0">
      <w:pPr>
        <w:spacing w:before="94" w:after="120"/>
        <w:ind w:right="1128"/>
        <w:rPr>
          <w:rFonts w:ascii="Arial" w:eastAsia="Arial" w:hAnsi="Arial" w:cs="Arial"/>
          <w:b/>
          <w:bCs/>
          <w:color w:val="005EB8"/>
          <w:sz w:val="32"/>
          <w:szCs w:val="32"/>
          <w:lang w:val="en-GB" w:eastAsia="en-GB"/>
        </w:rPr>
      </w:pPr>
      <w:r w:rsidRPr="00DB6CC7">
        <w:rPr>
          <w:rFonts w:ascii="Arial" w:eastAsia="Arial" w:hAnsi="Arial" w:cs="Arial"/>
          <w:b/>
          <w:bCs/>
          <w:color w:val="005EB8"/>
          <w:sz w:val="32"/>
          <w:szCs w:val="32"/>
          <w:lang w:val="en-GB" w:eastAsia="en-GB"/>
        </w:rPr>
        <w:t xml:space="preserve">Checking your </w:t>
      </w:r>
      <w:r w:rsidR="001E2791" w:rsidRPr="00DB6CC7">
        <w:rPr>
          <w:rFonts w:ascii="Arial" w:eastAsia="Arial" w:hAnsi="Arial" w:cs="Arial"/>
          <w:b/>
          <w:bCs/>
          <w:color w:val="005EB8"/>
          <w:sz w:val="32"/>
          <w:szCs w:val="32"/>
          <w:lang w:val="en-GB" w:eastAsia="en-GB"/>
        </w:rPr>
        <w:t>written information is</w:t>
      </w:r>
      <w:r w:rsidRPr="00DB6CC7">
        <w:rPr>
          <w:rFonts w:ascii="Arial" w:eastAsia="Arial" w:hAnsi="Arial" w:cs="Arial"/>
          <w:b/>
          <w:bCs/>
          <w:color w:val="005EB8"/>
          <w:sz w:val="32"/>
          <w:szCs w:val="32"/>
          <w:lang w:val="en-GB" w:eastAsia="en-GB"/>
        </w:rPr>
        <w:t xml:space="preserve"> easy to </w:t>
      </w:r>
      <w:proofErr w:type="gramStart"/>
      <w:r w:rsidRPr="00DB6CC7">
        <w:rPr>
          <w:rFonts w:ascii="Arial" w:eastAsia="Arial" w:hAnsi="Arial" w:cs="Arial"/>
          <w:b/>
          <w:bCs/>
          <w:color w:val="005EB8"/>
          <w:sz w:val="32"/>
          <w:szCs w:val="32"/>
          <w:lang w:val="en-GB" w:eastAsia="en-GB"/>
        </w:rPr>
        <w:t>read</w:t>
      </w:r>
      <w:proofErr w:type="gramEnd"/>
    </w:p>
    <w:p w14:paraId="08961B13" w14:textId="48F4ED00" w:rsidR="00AD50D0" w:rsidRPr="008179B7" w:rsidRDefault="00AD50D0" w:rsidP="00AD50D0">
      <w:pPr>
        <w:spacing w:before="94" w:after="120"/>
        <w:ind w:right="1128"/>
        <w:rPr>
          <w:rFonts w:ascii="Arial" w:eastAsia="Arial" w:hAnsi="Arial" w:cs="Arial"/>
          <w:sz w:val="24"/>
          <w:szCs w:val="24"/>
          <w:lang w:val="en-GB" w:eastAsia="en-GB"/>
        </w:rPr>
      </w:pPr>
      <w:r w:rsidRPr="008179B7">
        <w:rPr>
          <w:rFonts w:ascii="Arial" w:eastAsia="Arial" w:hAnsi="Arial" w:cs="Arial"/>
          <w:sz w:val="24"/>
          <w:szCs w:val="24"/>
          <w:lang w:val="en-GB" w:eastAsia="en-GB"/>
        </w:rPr>
        <w:t xml:space="preserve">Why is this so important? </w:t>
      </w:r>
      <w:r w:rsidR="00131274" w:rsidRPr="00131274">
        <w:rPr>
          <w:rFonts w:ascii="Arial" w:eastAsia="Arial" w:hAnsi="Arial" w:cs="Arial"/>
          <w:b/>
          <w:bCs/>
          <w:sz w:val="24"/>
          <w:szCs w:val="24"/>
          <w:lang w:val="en-GB" w:eastAsia="en-GB"/>
        </w:rPr>
        <w:t>6 out of 10</w:t>
      </w:r>
      <w:r w:rsidR="00131274">
        <w:rPr>
          <w:rFonts w:ascii="Arial" w:eastAsia="Arial" w:hAnsi="Arial" w:cs="Arial"/>
          <w:sz w:val="24"/>
          <w:szCs w:val="24"/>
          <w:lang w:val="en-GB" w:eastAsia="en-GB"/>
        </w:rPr>
        <w:t xml:space="preserve"> people in Derbyshire are unable to understand basic health information. </w:t>
      </w:r>
      <w:r w:rsidRPr="008179B7">
        <w:rPr>
          <w:rFonts w:ascii="Arial" w:eastAsia="Arial" w:hAnsi="Arial" w:cs="Arial"/>
          <w:sz w:val="24"/>
          <w:szCs w:val="24"/>
          <w:lang w:val="en-GB" w:eastAsia="en-GB"/>
        </w:rPr>
        <w:t xml:space="preserve">   </w:t>
      </w:r>
    </w:p>
    <w:tbl>
      <w:tblPr>
        <w:tblpPr w:leftFromText="180" w:rightFromText="180" w:vertAnchor="text" w:horzAnchor="margin" w:tblpXSpec="center" w:tblpY="304"/>
        <w:tblOverlap w:val="never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5"/>
        <w:gridCol w:w="1134"/>
      </w:tblGrid>
      <w:tr w:rsidR="00AD50D0" w:rsidRPr="008179B7" w14:paraId="6FDF99E8" w14:textId="77777777" w:rsidTr="008766D1">
        <w:trPr>
          <w:trHeight w:val="416"/>
        </w:trPr>
        <w:tc>
          <w:tcPr>
            <w:tcW w:w="8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01995AC8" w14:textId="77777777" w:rsidR="00AD50D0" w:rsidRPr="008179B7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ngu</w:t>
            </w:r>
            <w:r w:rsidRPr="008179B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hyperlink r:id="rId7" w:history="1">
              <w:r w:rsidRPr="00DB6CC7">
                <w:rPr>
                  <w:rFonts w:ascii="Arial" w:eastAsia="Calibri" w:hAnsi="Arial" w:cs="Arial"/>
                  <w:color w:val="005EB8"/>
                  <w:sz w:val="24"/>
                  <w:szCs w:val="24"/>
                  <w:u w:val="single"/>
                </w:rPr>
                <w:t>Click here for more</w:t>
              </w:r>
            </w:hyperlink>
            <w:r w:rsidRPr="008179B7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3C6AF1" w14:textId="77777777" w:rsidR="00AD50D0" w:rsidRPr="008179B7" w:rsidRDefault="00AD50D0" w:rsidP="008766D1">
            <w:pPr>
              <w:widowControl w:val="0"/>
              <w:spacing w:line="360" w:lineRule="auto"/>
              <w:ind w:left="224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1B5C52E6" wp14:editId="3FE504FE">
                  <wp:extent cx="344170" cy="344170"/>
                  <wp:effectExtent l="0" t="0" r="0" b="0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0D0" w:rsidRPr="008179B7" w14:paraId="35D1AF8E" w14:textId="77777777" w:rsidTr="008766D1">
        <w:trPr>
          <w:trHeight w:val="416"/>
        </w:trPr>
        <w:tc>
          <w:tcPr>
            <w:tcW w:w="86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567C" w14:textId="77777777" w:rsidR="00AD50D0" w:rsidRPr="008179B7" w:rsidRDefault="00AD50D0" w:rsidP="00101B20">
            <w:pPr>
              <w:widowControl w:val="0"/>
              <w:spacing w:line="360" w:lineRule="auto"/>
              <w:ind w:firstLine="132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>No use of abb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>ev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ons or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>gon (or explained if so).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C0F8" w14:textId="77777777" w:rsidR="00AD50D0" w:rsidRPr="008179B7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4286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7540901D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89CA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Easy</w:t>
            </w:r>
            <w:r w:rsidRPr="008179B7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and short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 are used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‘other’ rather than ‘alternative’).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5445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79714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55A31071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9974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Bullet points are used to divide up complicated information, or when writing lists.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C6CA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9628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47D7E70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AFD1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For each point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 capital letter is used at the start, and a full stop at the end.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CCEC" w14:textId="77777777" w:rsidR="00AD50D0" w:rsidRPr="00807C72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814987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8DD5358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362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Nu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from one to nine are written in words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one, two).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2BA0" w14:textId="77777777" w:rsidR="00AD50D0" w:rsidRPr="00807C72" w:rsidRDefault="00AD50D0" w:rsidP="008766D1">
            <w:pPr>
              <w:widowControl w:val="0"/>
              <w:spacing w:line="360" w:lineRule="auto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4102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4D8CB527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35FC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Any numbers from 10 are written as numbers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11, 13).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B4F3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212455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222E15B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8225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Text is aligned to the left.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8B47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193064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373EB108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5398" w14:textId="5F253088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 is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using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ck (e.g.1pm</w:t>
            </w:r>
            <w:r w:rsidR="00101B20">
              <w:rPr>
                <w:rFonts w:ascii="Arial" w:eastAsia="Arial" w:hAnsi="Arial" w:cs="Arial"/>
                <w:sz w:val="24"/>
                <w:szCs w:val="24"/>
              </w:rPr>
              <w:t xml:space="preserve"> or 2.30pm,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not 13:00).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F1DF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354894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8766C20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6282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te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ces are short (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e.g.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one message per sentence).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216EE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809380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47843316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EBBED" w14:textId="77777777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Information is broken up into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hun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ks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using headings and text boxes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44B2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785417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0747240D" w14:textId="77777777" w:rsidTr="008766D1">
        <w:trPr>
          <w:trHeight w:val="397"/>
        </w:trPr>
        <w:tc>
          <w:tcPr>
            <w:tcW w:w="86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A8A557" w14:textId="6068143D" w:rsidR="00AD50D0" w:rsidRPr="008179B7" w:rsidRDefault="00AD50D0" w:rsidP="008766D1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8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 w:rsidRPr="008179B7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 is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101B20">
              <w:rPr>
                <w:rFonts w:ascii="Arial" w:eastAsia="Arial" w:hAnsi="Arial" w:cs="Arial"/>
                <w:sz w:val="24"/>
                <w:szCs w:val="24"/>
              </w:rPr>
              <w:t>a logical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1DBC5FC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588694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AD50D0" w:rsidRPr="008179B7" w14:paraId="6846E999" w14:textId="77777777" w:rsidTr="008766D1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F7C" w14:textId="5C208671" w:rsidR="00AD50D0" w:rsidRPr="008179B7" w:rsidRDefault="00AD50D0" w:rsidP="00101B20">
            <w:pPr>
              <w:widowControl w:val="0"/>
              <w:spacing w:before="11" w:line="360" w:lineRule="auto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A readability tool</w:t>
            </w:r>
            <w:r w:rsid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(such as </w:t>
            </w:r>
            <w:hyperlink r:id="rId10" w:history="1">
              <w:r w:rsidR="00101B20" w:rsidRPr="00101B20">
                <w:rPr>
                  <w:rFonts w:ascii="Arial" w:hAnsi="Arial" w:cs="Arial"/>
                  <w:color w:val="005EB8"/>
                  <w:sz w:val="24"/>
                  <w:szCs w:val="24"/>
                  <w:u w:val="single"/>
                  <w:lang w:val="en-GB" w:eastAsia="en-GB"/>
                </w:rPr>
                <w:t>Hemingway Editor</w:t>
              </w:r>
            </w:hyperlink>
            <w:r w:rsidR="00101B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)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has been used to check the reading age. Aim for as near to age 9 as possible.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FAB2" w14:textId="77777777" w:rsidR="00AD50D0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468501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  <w:p w14:paraId="2F443F8E" w14:textId="77777777" w:rsidR="00AD50D0" w:rsidRPr="00807C72" w:rsidRDefault="00AD50D0" w:rsidP="008766D1">
            <w:pPr>
              <w:spacing w:line="360" w:lineRule="auto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</w:p>
        </w:tc>
      </w:tr>
    </w:tbl>
    <w:p w14:paraId="037C8992" w14:textId="77777777" w:rsidR="00AD50D0" w:rsidRDefault="00AD50D0" w:rsidP="00AD50D0">
      <w:pPr>
        <w:tabs>
          <w:tab w:val="left" w:pos="1070"/>
        </w:tabs>
      </w:pPr>
    </w:p>
    <w:p w14:paraId="5BB66A99" w14:textId="77777777" w:rsidR="00AD50D0" w:rsidRDefault="00AD50D0" w:rsidP="00AD50D0">
      <w:pPr>
        <w:tabs>
          <w:tab w:val="left" w:pos="1070"/>
        </w:tabs>
      </w:pPr>
    </w:p>
    <w:p w14:paraId="00245125" w14:textId="77777777" w:rsidR="00AD50D0" w:rsidRDefault="00AD50D0" w:rsidP="00AD50D0">
      <w:pPr>
        <w:tabs>
          <w:tab w:val="left" w:pos="1070"/>
        </w:tabs>
      </w:pPr>
    </w:p>
    <w:p w14:paraId="0C499897" w14:textId="77777777" w:rsidR="00AD50D0" w:rsidRDefault="00AD50D0" w:rsidP="00AD50D0">
      <w:pPr>
        <w:tabs>
          <w:tab w:val="left" w:pos="1070"/>
        </w:tabs>
      </w:pPr>
    </w:p>
    <w:p w14:paraId="7E6F8968" w14:textId="77777777" w:rsidR="00AD50D0" w:rsidRDefault="00AD50D0" w:rsidP="00AD50D0">
      <w:pPr>
        <w:tabs>
          <w:tab w:val="left" w:pos="1070"/>
        </w:tabs>
      </w:pPr>
    </w:p>
    <w:p w14:paraId="17F75DF9" w14:textId="77777777" w:rsidR="00AD50D0" w:rsidRDefault="00AD50D0" w:rsidP="00AD50D0">
      <w:pPr>
        <w:tabs>
          <w:tab w:val="left" w:pos="1070"/>
        </w:tabs>
      </w:pPr>
    </w:p>
    <w:p w14:paraId="07DCE61D" w14:textId="77777777" w:rsidR="00AD50D0" w:rsidRDefault="00AD50D0" w:rsidP="00AD50D0">
      <w:pPr>
        <w:tabs>
          <w:tab w:val="left" w:pos="1070"/>
        </w:tabs>
      </w:pPr>
    </w:p>
    <w:p w14:paraId="149795B2" w14:textId="77777777" w:rsidR="00AD50D0" w:rsidRDefault="00AD50D0" w:rsidP="00AD50D0">
      <w:pPr>
        <w:tabs>
          <w:tab w:val="left" w:pos="1070"/>
        </w:tabs>
      </w:pPr>
    </w:p>
    <w:p w14:paraId="16568E54" w14:textId="77777777" w:rsidR="00AD50D0" w:rsidRDefault="00AD50D0" w:rsidP="00AD50D0">
      <w:pPr>
        <w:tabs>
          <w:tab w:val="left" w:pos="1070"/>
        </w:tabs>
      </w:pPr>
    </w:p>
    <w:p w14:paraId="119EFCFE" w14:textId="77777777" w:rsidR="00AD50D0" w:rsidRPr="008179B7" w:rsidRDefault="00AD50D0" w:rsidP="00AD50D0">
      <w:pPr>
        <w:tabs>
          <w:tab w:val="left" w:pos="1070"/>
        </w:tabs>
        <w:rPr>
          <w:rFonts w:ascii="Arial" w:hAnsi="Arial" w:cs="Arial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XSpec="center" w:tblpY="146"/>
        <w:tblOverlap w:val="never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5"/>
        <w:gridCol w:w="1134"/>
      </w:tblGrid>
      <w:tr w:rsidR="0083024C" w:rsidRPr="008179B7" w14:paraId="48813B94" w14:textId="77777777" w:rsidTr="0083024C">
        <w:trPr>
          <w:trHeight w:val="591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D9EF4F4" w14:textId="77777777" w:rsidR="0083024C" w:rsidRPr="008179B7" w:rsidRDefault="0083024C" w:rsidP="0083024C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b/>
                <w:bCs/>
                <w:spacing w:val="-1"/>
                <w:sz w:val="10"/>
                <w:szCs w:val="10"/>
              </w:rPr>
            </w:pPr>
          </w:p>
          <w:p w14:paraId="66280869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Design and Layout</w:t>
            </w:r>
          </w:p>
          <w:p w14:paraId="28D780D5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94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t xml:space="preserve">   </w:t>
            </w: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9F2561B" wp14:editId="40DE2F1D">
                  <wp:extent cx="344170" cy="34417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9B7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t xml:space="preserve">   </w:t>
            </w:r>
          </w:p>
        </w:tc>
      </w:tr>
      <w:tr w:rsidR="0083024C" w:rsidRPr="008179B7" w14:paraId="381CFFA3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794E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Arial font 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or </w:t>
            </w:r>
            <w:r w:rsidRPr="009427F6">
              <w:rPr>
                <w:rFonts w:ascii="Comic Sans MS" w:eastAsia="Arial" w:hAnsi="Comic Sans MS" w:cs="Arial"/>
                <w:spacing w:val="-4"/>
                <w:sz w:val="24"/>
                <w:szCs w:val="24"/>
              </w:rPr>
              <w:t>comic sans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(ideal for children).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655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217052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26A9FF22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EBED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12pt or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4pt.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C987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865364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4F9274A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92F1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Headings are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>pt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E5A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1301146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DF1382E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0779" w14:textId="243EC43B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101B20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It</w:t>
            </w:r>
            <w:r w:rsidRPr="00101B20">
              <w:rPr>
                <w:rFonts w:ascii="Arial" w:eastAsia="Arial" w:hAnsi="Arial" w:cs="Arial"/>
                <w:i/>
                <w:iCs/>
                <w:spacing w:val="1"/>
                <w:sz w:val="24"/>
                <w:szCs w:val="24"/>
              </w:rPr>
              <w:t>a</w:t>
            </w:r>
            <w:r w:rsidRPr="00101B20">
              <w:rPr>
                <w:rFonts w:ascii="Arial" w:eastAsia="Arial" w:hAnsi="Arial" w:cs="Arial"/>
                <w:i/>
                <w:iCs/>
                <w:spacing w:val="-1"/>
                <w:sz w:val="24"/>
                <w:szCs w:val="24"/>
              </w:rPr>
              <w:t>li</w:t>
            </w:r>
            <w:r w:rsidRPr="00101B20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</w:t>
            </w:r>
            <w:r w:rsidR="00101B20" w:rsidRPr="00101B20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101B20">
              <w:rPr>
                <w:rFonts w:ascii="Arial" w:eastAsia="Arial" w:hAnsi="Arial" w:cs="Arial"/>
                <w:spacing w:val="-2"/>
                <w:sz w:val="24"/>
                <w:szCs w:val="24"/>
                <w:u w:val="single"/>
              </w:rPr>
              <w:t>u</w:t>
            </w:r>
            <w:r w:rsidRPr="00101B20">
              <w:rPr>
                <w:rFonts w:ascii="Arial" w:eastAsia="Arial" w:hAnsi="Arial" w:cs="Arial"/>
                <w:spacing w:val="1"/>
                <w:sz w:val="24"/>
                <w:szCs w:val="24"/>
                <w:u w:val="single"/>
              </w:rPr>
              <w:t>n</w:t>
            </w:r>
            <w:r w:rsidRPr="00101B20">
              <w:rPr>
                <w:rFonts w:ascii="Arial" w:eastAsia="Arial" w:hAnsi="Arial" w:cs="Arial"/>
                <w:spacing w:val="-2"/>
                <w:sz w:val="24"/>
                <w:szCs w:val="24"/>
                <w:u w:val="single"/>
              </w:rPr>
              <w:t>d</w:t>
            </w:r>
            <w:r w:rsidRPr="00101B20">
              <w:rPr>
                <w:rFonts w:ascii="Arial" w:eastAsia="Arial" w:hAnsi="Arial" w:cs="Arial"/>
                <w:spacing w:val="1"/>
                <w:sz w:val="24"/>
                <w:szCs w:val="24"/>
                <w:u w:val="single"/>
              </w:rPr>
              <w:t>e</w:t>
            </w:r>
            <w:r w:rsidRPr="00101B20">
              <w:rPr>
                <w:rFonts w:ascii="Arial" w:eastAsia="Arial" w:hAnsi="Arial" w:cs="Arial"/>
                <w:spacing w:val="-1"/>
                <w:sz w:val="24"/>
                <w:szCs w:val="24"/>
                <w:u w:val="single"/>
              </w:rPr>
              <w:t>rli</w:t>
            </w:r>
            <w:r w:rsidRPr="00101B20">
              <w:rPr>
                <w:rFonts w:ascii="Arial" w:eastAsia="Arial" w:hAnsi="Arial" w:cs="Arial"/>
                <w:spacing w:val="1"/>
                <w:sz w:val="24"/>
                <w:szCs w:val="24"/>
                <w:u w:val="single"/>
              </w:rPr>
              <w:t>ning words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and u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se of </w:t>
            </w:r>
            <w:proofErr w:type="gramStart"/>
            <w:r w:rsidRPr="008179B7">
              <w:rPr>
                <w:rFonts w:ascii="Arial" w:eastAsia="Arial" w:hAnsi="Arial" w:cs="Arial"/>
                <w:sz w:val="24"/>
                <w:szCs w:val="24"/>
              </w:rPr>
              <w:t>UPPER CASE</w:t>
            </w:r>
            <w:proofErr w:type="gramEnd"/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letters have been avoided.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95A2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3722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653D0274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E565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01B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Bold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 has only been used when necessary.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45BC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873727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32048F65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0F14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have no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phe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6487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336649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59F94A2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F55F" w14:textId="2998D0DA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ontact </w:t>
            </w:r>
            <w:r w:rsidR="00764AA1">
              <w:rPr>
                <w:rFonts w:ascii="Arial" w:eastAsia="Arial" w:hAnsi="Arial" w:cs="Arial"/>
                <w:spacing w:val="-2"/>
                <w:sz w:val="24"/>
                <w:szCs w:val="24"/>
              </w:rPr>
              <w:t>details</w:t>
            </w:r>
            <w:r w:rsidRPr="008179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are 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>included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3BF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49136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F396282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D9926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There is 1.5 spacing between paragraphs.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91361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43638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41BD9FD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84C8DB" w14:textId="77777777" w:rsidR="0083024C" w:rsidRPr="008179B7" w:rsidRDefault="0083024C" w:rsidP="0083024C">
            <w:pPr>
              <w:widowControl w:val="0"/>
              <w:spacing w:line="360" w:lineRule="auto"/>
              <w:ind w:left="102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There is spa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of 1.19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Pr="008179B7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1A32CE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854375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25D27976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6786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each 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8179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179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179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out</w:t>
            </w: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446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070933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1532A93A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6223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Boxes are used to make key points stand out, where appropriate.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8A04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429311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07C72"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42E91400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CD84" w14:textId="77777777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>Page numbers are used, starting from page 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2AA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1710303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030601" w:rsidRPr="008179B7" w14:paraId="7B100E58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1AE1" w14:textId="4A25A088" w:rsidR="00030601" w:rsidRPr="008179B7" w:rsidRDefault="00030601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 is dark and on a white or light-coloured background.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2D62" w14:textId="746A871A" w:rsidR="00030601" w:rsidRPr="00807C72" w:rsidRDefault="00030601" w:rsidP="0083024C">
            <w:pPr>
              <w:spacing w:line="360" w:lineRule="auto"/>
              <w:jc w:val="both"/>
              <w:rPr>
                <w:rFonts w:ascii="Arial" w:hAnsi="Arial" w:cs="Arial"/>
                <w:sz w:val="40"/>
                <w:szCs w:val="40"/>
                <w:lang w:val="en-GB" w:eastAsia="en-GB"/>
              </w:rPr>
            </w:pPr>
            <w:r w:rsidRPr="00807C72"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725413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  <w:tr w:rsidR="0083024C" w:rsidRPr="008179B7" w14:paraId="0E9735A9" w14:textId="77777777" w:rsidTr="0083024C">
        <w:trPr>
          <w:trHeight w:val="397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B12616" w14:textId="060DF918" w:rsidR="0083024C" w:rsidRPr="008179B7" w:rsidRDefault="0083024C" w:rsidP="0083024C">
            <w:pPr>
              <w:widowControl w:val="0"/>
              <w:spacing w:line="360" w:lineRule="auto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If pictures are used, they are clear and relevant to the text. </w:t>
            </w:r>
            <w:r w:rsidR="00101B20">
              <w:rPr>
                <w:rFonts w:ascii="Arial" w:eastAsia="Arial" w:hAnsi="Arial" w:cs="Arial"/>
                <w:sz w:val="24"/>
                <w:szCs w:val="24"/>
              </w:rPr>
              <w:br/>
            </w:r>
            <w:hyperlink r:id="rId11" w:history="1">
              <w:r w:rsidRPr="00101B20">
                <w:rPr>
                  <w:rFonts w:ascii="Arial" w:eastAsia="Arial" w:hAnsi="Arial" w:cs="Arial"/>
                  <w:color w:val="005EB8"/>
                  <w:sz w:val="24"/>
                  <w:szCs w:val="24"/>
                  <w:u w:val="single"/>
                </w:rPr>
                <w:t>Click here for mor</w:t>
              </w:r>
              <w:r w:rsidR="00101B20" w:rsidRPr="00101B20">
                <w:rPr>
                  <w:rFonts w:ascii="Arial" w:eastAsia="Arial" w:hAnsi="Arial" w:cs="Arial"/>
                  <w:color w:val="005EB8"/>
                  <w:sz w:val="24"/>
                  <w:szCs w:val="24"/>
                  <w:u w:val="single"/>
                </w:rPr>
                <w:t>e guidance</w:t>
              </w:r>
            </w:hyperlink>
            <w:r w:rsidRPr="008179B7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0EC48D" w14:textId="77777777" w:rsidR="0083024C" w:rsidRPr="008179B7" w:rsidRDefault="0083024C" w:rsidP="00830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sz w:val="40"/>
                <w:szCs w:val="40"/>
                <w:lang w:val="en-GB" w:eastAsia="en-GB"/>
              </w:rPr>
              <w:t xml:space="preserve">   </w:t>
            </w:r>
            <w:sdt>
              <w:sdtPr>
                <w:rPr>
                  <w:rFonts w:ascii="Arial" w:hAnsi="Arial" w:cs="Arial"/>
                  <w:sz w:val="40"/>
                  <w:szCs w:val="40"/>
                  <w:lang w:val="en-GB" w:eastAsia="en-GB"/>
                </w:rPr>
                <w:id w:val="-2119830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3658A28" w14:textId="25009BCA" w:rsidR="008179B7" w:rsidRPr="00AD50D0" w:rsidRDefault="008179B7" w:rsidP="00AD50D0"/>
    <w:sectPr w:rsidR="008179B7" w:rsidRPr="00AD50D0" w:rsidSect="00FE6731">
      <w:headerReference w:type="default" r:id="rId12"/>
      <w:pgSz w:w="11920" w:h="16840"/>
      <w:pgMar w:top="1440" w:right="1440" w:bottom="1440" w:left="1440" w:header="179" w:footer="6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A0E5" w14:textId="77777777" w:rsidR="00E25E85" w:rsidRDefault="00E25E85">
      <w:r>
        <w:separator/>
      </w:r>
    </w:p>
  </w:endnote>
  <w:endnote w:type="continuationSeparator" w:id="0">
    <w:p w14:paraId="0D51E84F" w14:textId="77777777" w:rsidR="00E25E85" w:rsidRDefault="00E2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D897" w14:textId="77777777" w:rsidR="00E25E85" w:rsidRDefault="00E25E85">
      <w:r>
        <w:separator/>
      </w:r>
    </w:p>
  </w:footnote>
  <w:footnote w:type="continuationSeparator" w:id="0">
    <w:p w14:paraId="618CAEDB" w14:textId="77777777" w:rsidR="00E25E85" w:rsidRDefault="00E2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42C0" w14:textId="5C62DD76" w:rsidR="00D42108" w:rsidRPr="00835DE8" w:rsidRDefault="00736597" w:rsidP="00D42108">
    <w:pPr>
      <w:pStyle w:val="Header"/>
      <w:jc w:val="right"/>
    </w:pPr>
    <w:r w:rsidRPr="00736597">
      <w:rPr>
        <w:noProof/>
      </w:rPr>
      <w:drawing>
        <wp:anchor distT="0" distB="0" distL="114300" distR="114300" simplePos="0" relativeHeight="251658240" behindDoc="1" locked="0" layoutInCell="1" allowOverlap="1" wp14:anchorId="57D6E8EF" wp14:editId="78454C3A">
          <wp:simplePos x="0" y="0"/>
          <wp:positionH relativeFrom="column">
            <wp:posOffset>5190490</wp:posOffset>
          </wp:positionH>
          <wp:positionV relativeFrom="paragraph">
            <wp:posOffset>-5715</wp:posOffset>
          </wp:positionV>
          <wp:extent cx="1222375" cy="488950"/>
          <wp:effectExtent l="0" t="0" r="0" b="6350"/>
          <wp:wrapNone/>
          <wp:docPr id="7" name="Picture 6" descr="A picture containing timeli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85F1AB9-2347-4F25-A6DC-495E7F7EBE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imeline&#10;&#10;Description automatically generated">
                    <a:extLst>
                      <a:ext uri="{FF2B5EF4-FFF2-40B4-BE49-F238E27FC236}">
                        <a16:creationId xmlns:a16="http://schemas.microsoft.com/office/drawing/2014/main" id="{685F1AB9-2347-4F25-A6DC-495E7F7EBE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108" w:rsidRPr="00FC36B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6B0E01" wp14:editId="46B25175">
              <wp:simplePos x="0" y="0"/>
              <wp:positionH relativeFrom="column">
                <wp:posOffset>-2379980</wp:posOffset>
              </wp:positionH>
              <wp:positionV relativeFrom="paragraph">
                <wp:posOffset>1485265</wp:posOffset>
              </wp:positionV>
              <wp:extent cx="1084580" cy="1072515"/>
              <wp:effectExtent l="0" t="12700" r="0" b="6985"/>
              <wp:wrapNone/>
              <wp:docPr id="8" name="Freeform: Shape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1948069">
                        <a:off x="0" y="0"/>
                        <a:ext cx="1084580" cy="1072515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3 w 2647519"/>
                          <a:gd name="connsiteY9" fmla="*/ 2520821 h 2612594"/>
                          <a:gd name="connsiteX10" fmla="*/ 1643881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2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1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2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3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5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0 w 2647519"/>
                          <a:gd name="connsiteY143" fmla="*/ 2265793 h 2612594"/>
                          <a:gd name="connsiteX144" fmla="*/ 2099801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79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59 w 2647519"/>
                          <a:gd name="connsiteY154" fmla="*/ 2217355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5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6 h 2612594"/>
                          <a:gd name="connsiteX166" fmla="*/ 477272 w 2647519"/>
                          <a:gd name="connsiteY166" fmla="*/ 2155821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46888 w 2647519"/>
                          <a:gd name="connsiteY180" fmla="*/ 2237422 h 2612594"/>
                          <a:gd name="connsiteX181" fmla="*/ 478787 w 2647519"/>
                          <a:gd name="connsiteY181" fmla="*/ 2272865 h 2612594"/>
                          <a:gd name="connsiteX182" fmla="*/ 482130 w 2647519"/>
                          <a:gd name="connsiteY182" fmla="*/ 2274569 h 2612594"/>
                          <a:gd name="connsiteX183" fmla="*/ 492608 w 2647519"/>
                          <a:gd name="connsiteY183" fmla="*/ 2265997 h 2612594"/>
                          <a:gd name="connsiteX184" fmla="*/ 583095 w 2647519"/>
                          <a:gd name="connsiteY184" fmla="*/ 2337434 h 2612594"/>
                          <a:gd name="connsiteX185" fmla="*/ 564998 w 2647519"/>
                          <a:gd name="connsiteY185" fmla="*/ 2343149 h 2612594"/>
                          <a:gd name="connsiteX186" fmla="*/ 571665 w 2647519"/>
                          <a:gd name="connsiteY186" fmla="*/ 2347912 h 2612594"/>
                          <a:gd name="connsiteX187" fmla="*/ 544995 w 2647519"/>
                          <a:gd name="connsiteY187" fmla="*/ 2348864 h 2612594"/>
                          <a:gd name="connsiteX188" fmla="*/ 527850 w 2647519"/>
                          <a:gd name="connsiteY188" fmla="*/ 2337434 h 2612594"/>
                          <a:gd name="connsiteX189" fmla="*/ 511658 w 2647519"/>
                          <a:gd name="connsiteY189" fmla="*/ 2325052 h 2612594"/>
                          <a:gd name="connsiteX190" fmla="*/ 471653 w 2647519"/>
                          <a:gd name="connsiteY190" fmla="*/ 2291714 h 2612594"/>
                          <a:gd name="connsiteX191" fmla="*/ 434505 w 2647519"/>
                          <a:gd name="connsiteY191" fmla="*/ 2258377 h 2612594"/>
                          <a:gd name="connsiteX192" fmla="*/ 400215 w 2647519"/>
                          <a:gd name="connsiteY192" fmla="*/ 2225039 h 2612594"/>
                          <a:gd name="connsiteX193" fmla="*/ 384023 w 2647519"/>
                          <a:gd name="connsiteY193" fmla="*/ 2208847 h 2612594"/>
                          <a:gd name="connsiteX194" fmla="*/ 368783 w 2647519"/>
                          <a:gd name="connsiteY194" fmla="*/ 2191702 h 2612594"/>
                          <a:gd name="connsiteX195" fmla="*/ 374498 w 2647519"/>
                          <a:gd name="connsiteY195" fmla="*/ 2184082 h 2612594"/>
                          <a:gd name="connsiteX196" fmla="*/ 393548 w 2647519"/>
                          <a:gd name="connsiteY196" fmla="*/ 2201227 h 2612594"/>
                          <a:gd name="connsiteX197" fmla="*/ 414503 w 2647519"/>
                          <a:gd name="connsiteY197" fmla="*/ 2217419 h 2612594"/>
                          <a:gd name="connsiteX198" fmla="*/ 440220 w 2647519"/>
                          <a:gd name="connsiteY198" fmla="*/ 2245042 h 2612594"/>
                          <a:gd name="connsiteX199" fmla="*/ 442406 w 2647519"/>
                          <a:gd name="connsiteY199" fmla="*/ 2246917 h 2612594"/>
                          <a:gd name="connsiteX200" fmla="*/ 414503 w 2647519"/>
                          <a:gd name="connsiteY200" fmla="*/ 2217419 h 2612594"/>
                          <a:gd name="connsiteX201" fmla="*/ 394500 w 2647519"/>
                          <a:gd name="connsiteY201" fmla="*/ 2201227 h 2612594"/>
                          <a:gd name="connsiteX202" fmla="*/ 375450 w 2647519"/>
                          <a:gd name="connsiteY202" fmla="*/ 2184082 h 2612594"/>
                          <a:gd name="connsiteX203" fmla="*/ 354495 w 2647519"/>
                          <a:gd name="connsiteY203" fmla="*/ 2158364 h 2612594"/>
                          <a:gd name="connsiteX204" fmla="*/ 334493 w 2647519"/>
                          <a:gd name="connsiteY204" fmla="*/ 2131694 h 2612594"/>
                          <a:gd name="connsiteX205" fmla="*/ 2432850 w 2647519"/>
                          <a:gd name="connsiteY205" fmla="*/ 1980247 h 2612594"/>
                          <a:gd name="connsiteX206" fmla="*/ 2432367 w 2647519"/>
                          <a:gd name="connsiteY206" fmla="*/ 1980454 h 2612594"/>
                          <a:gd name="connsiteX207" fmla="*/ 2421963 w 2647519"/>
                          <a:gd name="connsiteY207" fmla="*/ 2005422 h 2612594"/>
                          <a:gd name="connsiteX208" fmla="*/ 2422850 w 2647519"/>
                          <a:gd name="connsiteY208" fmla="*/ 1860918 h 2612594"/>
                          <a:gd name="connsiteX209" fmla="*/ 2397608 w 2647519"/>
                          <a:gd name="connsiteY209" fmla="*/ 1897379 h 2612594"/>
                          <a:gd name="connsiteX210" fmla="*/ 2385225 w 2647519"/>
                          <a:gd name="connsiteY210" fmla="*/ 1920239 h 2612594"/>
                          <a:gd name="connsiteX211" fmla="*/ 2372843 w 2647519"/>
                          <a:gd name="connsiteY211" fmla="*/ 1941194 h 2612594"/>
                          <a:gd name="connsiteX212" fmla="*/ 2343315 w 2647519"/>
                          <a:gd name="connsiteY212" fmla="*/ 1980247 h 2612594"/>
                          <a:gd name="connsiteX213" fmla="*/ 2317598 w 2647519"/>
                          <a:gd name="connsiteY213" fmla="*/ 2019299 h 2612594"/>
                          <a:gd name="connsiteX214" fmla="*/ 2294738 w 2647519"/>
                          <a:gd name="connsiteY214" fmla="*/ 2050732 h 2612594"/>
                          <a:gd name="connsiteX215" fmla="*/ 2292831 w 2647519"/>
                          <a:gd name="connsiteY215" fmla="*/ 2051897 h 2612594"/>
                          <a:gd name="connsiteX216" fmla="*/ 2291271 w 2647519"/>
                          <a:gd name="connsiteY216" fmla="*/ 2054208 h 2612594"/>
                          <a:gd name="connsiteX217" fmla="*/ 2293785 w 2647519"/>
                          <a:gd name="connsiteY217" fmla="*/ 2052637 h 2612594"/>
                          <a:gd name="connsiteX218" fmla="*/ 2316645 w 2647519"/>
                          <a:gd name="connsiteY218" fmla="*/ 2021205 h 2612594"/>
                          <a:gd name="connsiteX219" fmla="*/ 2342363 w 2647519"/>
                          <a:gd name="connsiteY219" fmla="*/ 1982152 h 2612594"/>
                          <a:gd name="connsiteX220" fmla="*/ 2371890 w 2647519"/>
                          <a:gd name="connsiteY220" fmla="*/ 1943100 h 2612594"/>
                          <a:gd name="connsiteX221" fmla="*/ 2384273 w 2647519"/>
                          <a:gd name="connsiteY221" fmla="*/ 1922145 h 2612594"/>
                          <a:gd name="connsiteX222" fmla="*/ 2396655 w 2647519"/>
                          <a:gd name="connsiteY222" fmla="*/ 1899285 h 2612594"/>
                          <a:gd name="connsiteX223" fmla="*/ 2422373 w 2647519"/>
                          <a:gd name="connsiteY223" fmla="*/ 1862137 h 2612594"/>
                          <a:gd name="connsiteX224" fmla="*/ 2498930 w 2647519"/>
                          <a:gd name="connsiteY224" fmla="*/ 1857612 h 2612594"/>
                          <a:gd name="connsiteX225" fmla="*/ 2490953 w 2647519"/>
                          <a:gd name="connsiteY225" fmla="*/ 1875472 h 2612594"/>
                          <a:gd name="connsiteX226" fmla="*/ 2473808 w 2647519"/>
                          <a:gd name="connsiteY226" fmla="*/ 1909762 h 2612594"/>
                          <a:gd name="connsiteX227" fmla="*/ 2490953 w 2647519"/>
                          <a:gd name="connsiteY227" fmla="*/ 1875472 h 2612594"/>
                          <a:gd name="connsiteX228" fmla="*/ 2498930 w 2647519"/>
                          <a:gd name="connsiteY228" fmla="*/ 1857612 h 2612594"/>
                          <a:gd name="connsiteX229" fmla="*/ 2521433 w 2647519"/>
                          <a:gd name="connsiteY229" fmla="*/ 1847850 h 2612594"/>
                          <a:gd name="connsiteX230" fmla="*/ 2509050 w 2647519"/>
                          <a:gd name="connsiteY230" fmla="*/ 1884997 h 2612594"/>
                          <a:gd name="connsiteX231" fmla="*/ 2487143 w 2647519"/>
                          <a:gd name="connsiteY231" fmla="*/ 1925002 h 2612594"/>
                          <a:gd name="connsiteX232" fmla="*/ 2465235 w 2647519"/>
                          <a:gd name="connsiteY232" fmla="*/ 1965960 h 2612594"/>
                          <a:gd name="connsiteX233" fmla="*/ 2445233 w 2647519"/>
                          <a:gd name="connsiteY233" fmla="*/ 1991677 h 2612594"/>
                          <a:gd name="connsiteX234" fmla="*/ 2458568 w 2647519"/>
                          <a:gd name="connsiteY234" fmla="*/ 1965007 h 2612594"/>
                          <a:gd name="connsiteX235" fmla="*/ 2469998 w 2647519"/>
                          <a:gd name="connsiteY235" fmla="*/ 1938337 h 2612594"/>
                          <a:gd name="connsiteX236" fmla="*/ 2478570 w 2647519"/>
                          <a:gd name="connsiteY236" fmla="*/ 1924050 h 2612594"/>
                          <a:gd name="connsiteX237" fmla="*/ 2490000 w 2647519"/>
                          <a:gd name="connsiteY237" fmla="*/ 1905000 h 2612594"/>
                          <a:gd name="connsiteX238" fmla="*/ 2500478 w 2647519"/>
                          <a:gd name="connsiteY238" fmla="*/ 1885950 h 2612594"/>
                          <a:gd name="connsiteX239" fmla="*/ 2521433 w 2647519"/>
                          <a:gd name="connsiteY239" fmla="*/ 1847850 h 2612594"/>
                          <a:gd name="connsiteX240" fmla="*/ 2459780 w 2647519"/>
                          <a:gd name="connsiteY240" fmla="*/ 1766202 h 2612594"/>
                          <a:gd name="connsiteX241" fmla="*/ 2436660 w 2647519"/>
                          <a:gd name="connsiteY241" fmla="*/ 1806892 h 2612594"/>
                          <a:gd name="connsiteX242" fmla="*/ 2436235 w 2647519"/>
                          <a:gd name="connsiteY242" fmla="*/ 1807870 h 2612594"/>
                          <a:gd name="connsiteX243" fmla="*/ 2459520 w 2647519"/>
                          <a:gd name="connsiteY243" fmla="*/ 1766887 h 2612594"/>
                          <a:gd name="connsiteX244" fmla="*/ 2472460 w 2647519"/>
                          <a:gd name="connsiteY244" fmla="*/ 1674043 h 2612594"/>
                          <a:gd name="connsiteX245" fmla="*/ 2444672 w 2647519"/>
                          <a:gd name="connsiteY245" fmla="*/ 1749965 h 2612594"/>
                          <a:gd name="connsiteX246" fmla="*/ 2386218 w 2647519"/>
                          <a:gd name="connsiteY246" fmla="*/ 1869449 h 2612594"/>
                          <a:gd name="connsiteX247" fmla="*/ 2377659 w 2647519"/>
                          <a:gd name="connsiteY247" fmla="*/ 1882980 h 2612594"/>
                          <a:gd name="connsiteX248" fmla="*/ 2377605 w 2647519"/>
                          <a:gd name="connsiteY248" fmla="*/ 1883092 h 2612594"/>
                          <a:gd name="connsiteX249" fmla="*/ 2357602 w 2647519"/>
                          <a:gd name="connsiteY249" fmla="*/ 1917382 h 2612594"/>
                          <a:gd name="connsiteX250" fmla="*/ 2337600 w 2647519"/>
                          <a:gd name="connsiteY250" fmla="*/ 1954530 h 2612594"/>
                          <a:gd name="connsiteX251" fmla="*/ 2314740 w 2647519"/>
                          <a:gd name="connsiteY251" fmla="*/ 1983105 h 2612594"/>
                          <a:gd name="connsiteX252" fmla="*/ 2295690 w 2647519"/>
                          <a:gd name="connsiteY252" fmla="*/ 2015490 h 2612594"/>
                          <a:gd name="connsiteX253" fmla="*/ 2183295 w 2647519"/>
                          <a:gd name="connsiteY253" fmla="*/ 2142172 h 2612594"/>
                          <a:gd name="connsiteX254" fmla="*/ 2146147 w 2647519"/>
                          <a:gd name="connsiteY254" fmla="*/ 2173605 h 2612594"/>
                          <a:gd name="connsiteX255" fmla="*/ 2142583 w 2647519"/>
                          <a:gd name="connsiteY255" fmla="*/ 2176314 h 2612594"/>
                          <a:gd name="connsiteX256" fmla="*/ 2141045 w 2647519"/>
                          <a:gd name="connsiteY256" fmla="*/ 2177871 h 2612594"/>
                          <a:gd name="connsiteX257" fmla="*/ 2125512 w 2647519"/>
                          <a:gd name="connsiteY257" fmla="*/ 2190534 h 2612594"/>
                          <a:gd name="connsiteX258" fmla="*/ 2112810 w 2647519"/>
                          <a:gd name="connsiteY258" fmla="*/ 2205037 h 2612594"/>
                          <a:gd name="connsiteX259" fmla="*/ 2066137 w 2647519"/>
                          <a:gd name="connsiteY259" fmla="*/ 2240280 h 2612594"/>
                          <a:gd name="connsiteX260" fmla="*/ 2058824 w 2647519"/>
                          <a:gd name="connsiteY260" fmla="*/ 2244899 h 2612594"/>
                          <a:gd name="connsiteX261" fmla="*/ 2038960 w 2647519"/>
                          <a:gd name="connsiteY261" fmla="*/ 2261093 h 2612594"/>
                          <a:gd name="connsiteX262" fmla="*/ 2036091 w 2647519"/>
                          <a:gd name="connsiteY262" fmla="*/ 2262956 h 2612594"/>
                          <a:gd name="connsiteX263" fmla="*/ 2031847 w 2647519"/>
                          <a:gd name="connsiteY263" fmla="*/ 2266950 h 2612594"/>
                          <a:gd name="connsiteX264" fmla="*/ 1994700 w 2647519"/>
                          <a:gd name="connsiteY264" fmla="*/ 2291715 h 2612594"/>
                          <a:gd name="connsiteX265" fmla="*/ 1957552 w 2647519"/>
                          <a:gd name="connsiteY265" fmla="*/ 2314575 h 2612594"/>
                          <a:gd name="connsiteX266" fmla="*/ 1953301 w 2647519"/>
                          <a:gd name="connsiteY266" fmla="*/ 2316730 h 2612594"/>
                          <a:gd name="connsiteX267" fmla="*/ 1928148 w 2647519"/>
                          <a:gd name="connsiteY267" fmla="*/ 2333067 h 2612594"/>
                          <a:gd name="connsiteX268" fmla="*/ 1920350 w 2647519"/>
                          <a:gd name="connsiteY268" fmla="*/ 2337000 h 2612594"/>
                          <a:gd name="connsiteX269" fmla="*/ 1912785 w 2647519"/>
                          <a:gd name="connsiteY269" fmla="*/ 2342197 h 2612594"/>
                          <a:gd name="connsiteX270" fmla="*/ 1887067 w 2647519"/>
                          <a:gd name="connsiteY270" fmla="*/ 2356485 h 2612594"/>
                          <a:gd name="connsiteX271" fmla="*/ 1863039 w 2647519"/>
                          <a:gd name="connsiteY271" fmla="*/ 2365908 h 2612594"/>
                          <a:gd name="connsiteX272" fmla="*/ 1809482 w 2647519"/>
                          <a:gd name="connsiteY272" fmla="*/ 2392922 h 2612594"/>
                          <a:gd name="connsiteX273" fmla="*/ 1683836 w 2647519"/>
                          <a:gd name="connsiteY273" fmla="*/ 2439784 h 2612594"/>
                          <a:gd name="connsiteX274" fmla="*/ 1596280 w 2647519"/>
                          <a:gd name="connsiteY274" fmla="*/ 2462297 h 2612594"/>
                          <a:gd name="connsiteX275" fmla="*/ 1667040 w 2647519"/>
                          <a:gd name="connsiteY275" fmla="*/ 2448877 h 2612594"/>
                          <a:gd name="connsiteX276" fmla="*/ 1680375 w 2647519"/>
                          <a:gd name="connsiteY276" fmla="*/ 2446019 h 2612594"/>
                          <a:gd name="connsiteX277" fmla="*/ 1723237 w 2647519"/>
                          <a:gd name="connsiteY277" fmla="*/ 2430779 h 2612594"/>
                          <a:gd name="connsiteX278" fmla="*/ 1749907 w 2647519"/>
                          <a:gd name="connsiteY278" fmla="*/ 2422207 h 2612594"/>
                          <a:gd name="connsiteX279" fmla="*/ 1792770 w 2647519"/>
                          <a:gd name="connsiteY279" fmla="*/ 2400299 h 2612594"/>
                          <a:gd name="connsiteX280" fmla="*/ 1841347 w 2647519"/>
                          <a:gd name="connsiteY280" fmla="*/ 2383154 h 2612594"/>
                          <a:gd name="connsiteX281" fmla="*/ 1872470 w 2647519"/>
                          <a:gd name="connsiteY281" fmla="*/ 2370949 h 2612594"/>
                          <a:gd name="connsiteX282" fmla="*/ 1886115 w 2647519"/>
                          <a:gd name="connsiteY282" fmla="*/ 2363152 h 2612594"/>
                          <a:gd name="connsiteX283" fmla="*/ 1898496 w 2647519"/>
                          <a:gd name="connsiteY283" fmla="*/ 2359343 h 2612594"/>
                          <a:gd name="connsiteX284" fmla="*/ 1915642 w 2647519"/>
                          <a:gd name="connsiteY284" fmla="*/ 2349817 h 2612594"/>
                          <a:gd name="connsiteX285" fmla="*/ 1920147 w 2647519"/>
                          <a:gd name="connsiteY285" fmla="*/ 2346686 h 2612594"/>
                          <a:gd name="connsiteX286" fmla="*/ 1931835 w 2647519"/>
                          <a:gd name="connsiteY286" fmla="*/ 2335530 h 2612594"/>
                          <a:gd name="connsiteX287" fmla="*/ 1957552 w 2647519"/>
                          <a:gd name="connsiteY287" fmla="*/ 2320290 h 2612594"/>
                          <a:gd name="connsiteX288" fmla="*/ 1986810 w 2647519"/>
                          <a:gd name="connsiteY288" fmla="*/ 2305948 h 2612594"/>
                          <a:gd name="connsiteX289" fmla="*/ 1997557 w 2647519"/>
                          <a:gd name="connsiteY289" fmla="*/ 2299334 h 2612594"/>
                          <a:gd name="connsiteX290" fmla="*/ 2034705 w 2647519"/>
                          <a:gd name="connsiteY290" fmla="*/ 2274569 h 2612594"/>
                          <a:gd name="connsiteX291" fmla="*/ 2050897 w 2647519"/>
                          <a:gd name="connsiteY291" fmla="*/ 2259329 h 2612594"/>
                          <a:gd name="connsiteX292" fmla="*/ 2068995 w 2647519"/>
                          <a:gd name="connsiteY292" fmla="*/ 2247899 h 2612594"/>
                          <a:gd name="connsiteX293" fmla="*/ 2115667 w 2647519"/>
                          <a:gd name="connsiteY293" fmla="*/ 2212657 h 2612594"/>
                          <a:gd name="connsiteX294" fmla="*/ 2149005 w 2647519"/>
                          <a:gd name="connsiteY294" fmla="*/ 2181224 h 2612594"/>
                          <a:gd name="connsiteX295" fmla="*/ 2186152 w 2647519"/>
                          <a:gd name="connsiteY295" fmla="*/ 2149792 h 2612594"/>
                          <a:gd name="connsiteX296" fmla="*/ 2298547 w 2647519"/>
                          <a:gd name="connsiteY296" fmla="*/ 2023109 h 2612594"/>
                          <a:gd name="connsiteX297" fmla="*/ 2314015 w 2647519"/>
                          <a:gd name="connsiteY297" fmla="*/ 1996814 h 2612594"/>
                          <a:gd name="connsiteX298" fmla="*/ 2314740 w 2647519"/>
                          <a:gd name="connsiteY298" fmla="*/ 1994534 h 2612594"/>
                          <a:gd name="connsiteX299" fmla="*/ 2339505 w 2647519"/>
                          <a:gd name="connsiteY299" fmla="*/ 1956434 h 2612594"/>
                          <a:gd name="connsiteX300" fmla="*/ 2347125 w 2647519"/>
                          <a:gd name="connsiteY300" fmla="*/ 1945004 h 2612594"/>
                          <a:gd name="connsiteX301" fmla="*/ 2357257 w 2647519"/>
                          <a:gd name="connsiteY301" fmla="*/ 1930951 h 2612594"/>
                          <a:gd name="connsiteX302" fmla="*/ 2360460 w 2647519"/>
                          <a:gd name="connsiteY302" fmla="*/ 1925002 h 2612594"/>
                          <a:gd name="connsiteX303" fmla="*/ 2380462 w 2647519"/>
                          <a:gd name="connsiteY303" fmla="*/ 1890712 h 2612594"/>
                          <a:gd name="connsiteX304" fmla="*/ 2419515 w 2647519"/>
                          <a:gd name="connsiteY304" fmla="*/ 1809749 h 2612594"/>
                          <a:gd name="connsiteX305" fmla="*/ 2457615 w 2647519"/>
                          <a:gd name="connsiteY305" fmla="*/ 1723072 h 2612594"/>
                          <a:gd name="connsiteX306" fmla="*/ 2468807 w 2647519"/>
                          <a:gd name="connsiteY306" fmla="*/ 1687829 h 2612594"/>
                          <a:gd name="connsiteX307" fmla="*/ 2576677 w 2647519"/>
                          <a:gd name="connsiteY307" fmla="*/ 1589722 h 2612594"/>
                          <a:gd name="connsiteX308" fmla="*/ 2573820 w 2647519"/>
                          <a:gd name="connsiteY308" fmla="*/ 1591627 h 2612594"/>
                          <a:gd name="connsiteX309" fmla="*/ 2573820 w 2647519"/>
                          <a:gd name="connsiteY309" fmla="*/ 1591627 h 2612594"/>
                          <a:gd name="connsiteX310" fmla="*/ 2585674 w 2647519"/>
                          <a:gd name="connsiteY310" fmla="*/ 1533271 h 2612594"/>
                          <a:gd name="connsiteX311" fmla="*/ 2585332 w 2647519"/>
                          <a:gd name="connsiteY311" fmla="*/ 1534956 h 2612594"/>
                          <a:gd name="connsiteX312" fmla="*/ 2588107 w 2647519"/>
                          <a:gd name="connsiteY312" fmla="*/ 1538287 h 2612594"/>
                          <a:gd name="connsiteX313" fmla="*/ 2596680 w 2647519"/>
                          <a:gd name="connsiteY313" fmla="*/ 1547812 h 2612594"/>
                          <a:gd name="connsiteX314" fmla="*/ 2602395 w 2647519"/>
                          <a:gd name="connsiteY314" fmla="*/ 1544002 h 2612594"/>
                          <a:gd name="connsiteX315" fmla="*/ 2602539 w 2647519"/>
                          <a:gd name="connsiteY315" fmla="*/ 1543271 h 2612594"/>
                          <a:gd name="connsiteX316" fmla="*/ 2598585 w 2647519"/>
                          <a:gd name="connsiteY316" fmla="*/ 1545907 h 2612594"/>
                          <a:gd name="connsiteX317" fmla="*/ 2589060 w 2647519"/>
                          <a:gd name="connsiteY317" fmla="*/ 1537334 h 2612594"/>
                          <a:gd name="connsiteX318" fmla="*/ 2577184 w 2647519"/>
                          <a:gd name="connsiteY318" fmla="*/ 1425070 h 2612594"/>
                          <a:gd name="connsiteX319" fmla="*/ 2576519 w 2647519"/>
                          <a:gd name="connsiteY319" fmla="*/ 1425107 h 2612594"/>
                          <a:gd name="connsiteX320" fmla="*/ 2575314 w 2647519"/>
                          <a:gd name="connsiteY320" fmla="*/ 1425174 h 2612594"/>
                          <a:gd name="connsiteX321" fmla="*/ 2575725 w 2647519"/>
                          <a:gd name="connsiteY321" fmla="*/ 1429702 h 2612594"/>
                          <a:gd name="connsiteX322" fmla="*/ 2574773 w 2647519"/>
                          <a:gd name="connsiteY322" fmla="*/ 1453515 h 2612594"/>
                          <a:gd name="connsiteX323" fmla="*/ 2570963 w 2647519"/>
                          <a:gd name="connsiteY323" fmla="*/ 1467802 h 2612594"/>
                          <a:gd name="connsiteX324" fmla="*/ 2548103 w 2647519"/>
                          <a:gd name="connsiteY324" fmla="*/ 1503997 h 2612594"/>
                          <a:gd name="connsiteX325" fmla="*/ 2542388 w 2647519"/>
                          <a:gd name="connsiteY325" fmla="*/ 1535430 h 2612594"/>
                          <a:gd name="connsiteX326" fmla="*/ 2536673 w 2647519"/>
                          <a:gd name="connsiteY326" fmla="*/ 1545907 h 2612594"/>
                          <a:gd name="connsiteX327" fmla="*/ 2527148 w 2647519"/>
                          <a:gd name="connsiteY327" fmla="*/ 1591627 h 2612594"/>
                          <a:gd name="connsiteX328" fmla="*/ 2516670 w 2647519"/>
                          <a:gd name="connsiteY328" fmla="*/ 1627822 h 2612594"/>
                          <a:gd name="connsiteX329" fmla="*/ 2505240 w 2647519"/>
                          <a:gd name="connsiteY329" fmla="*/ 1663065 h 2612594"/>
                          <a:gd name="connsiteX330" fmla="*/ 2498573 w 2647519"/>
                          <a:gd name="connsiteY330" fmla="*/ 1690687 h 2612594"/>
                          <a:gd name="connsiteX331" fmla="*/ 2490953 w 2647519"/>
                          <a:gd name="connsiteY331" fmla="*/ 1719262 h 2612594"/>
                          <a:gd name="connsiteX332" fmla="*/ 2497030 w 2647519"/>
                          <a:gd name="connsiteY332" fmla="*/ 1709809 h 2612594"/>
                          <a:gd name="connsiteX333" fmla="*/ 2502383 w 2647519"/>
                          <a:gd name="connsiteY333" fmla="*/ 1689734 h 2612594"/>
                          <a:gd name="connsiteX334" fmla="*/ 2507145 w 2647519"/>
                          <a:gd name="connsiteY334" fmla="*/ 1661159 h 2612594"/>
                          <a:gd name="connsiteX335" fmla="*/ 2518575 w 2647519"/>
                          <a:gd name="connsiteY335" fmla="*/ 1625917 h 2612594"/>
                          <a:gd name="connsiteX336" fmla="*/ 2529053 w 2647519"/>
                          <a:gd name="connsiteY336" fmla="*/ 1589722 h 2612594"/>
                          <a:gd name="connsiteX337" fmla="*/ 2538578 w 2647519"/>
                          <a:gd name="connsiteY337" fmla="*/ 1544002 h 2612594"/>
                          <a:gd name="connsiteX338" fmla="*/ 2544293 w 2647519"/>
                          <a:gd name="connsiteY338" fmla="*/ 1533524 h 2612594"/>
                          <a:gd name="connsiteX339" fmla="*/ 2550008 w 2647519"/>
                          <a:gd name="connsiteY339" fmla="*/ 1502092 h 2612594"/>
                          <a:gd name="connsiteX340" fmla="*/ 2572868 w 2647519"/>
                          <a:gd name="connsiteY340" fmla="*/ 1465897 h 2612594"/>
                          <a:gd name="connsiteX341" fmla="*/ 2557628 w 2647519"/>
                          <a:gd name="connsiteY341" fmla="*/ 1539239 h 2612594"/>
                          <a:gd name="connsiteX342" fmla="*/ 2546198 w 2647519"/>
                          <a:gd name="connsiteY342" fmla="*/ 1600199 h 2612594"/>
                          <a:gd name="connsiteX343" fmla="*/ 2520480 w 2647519"/>
                          <a:gd name="connsiteY343" fmla="*/ 1678304 h 2612594"/>
                          <a:gd name="connsiteX344" fmla="*/ 2515392 w 2647519"/>
                          <a:gd name="connsiteY344" fmla="*/ 1686218 h 2612594"/>
                          <a:gd name="connsiteX345" fmla="*/ 2513217 w 2647519"/>
                          <a:gd name="connsiteY345" fmla="*/ 1698069 h 2612594"/>
                          <a:gd name="connsiteX346" fmla="*/ 2506193 w 2647519"/>
                          <a:gd name="connsiteY346" fmla="*/ 1718310 h 2612594"/>
                          <a:gd name="connsiteX347" fmla="*/ 2479523 w 2647519"/>
                          <a:gd name="connsiteY347" fmla="*/ 1776412 h 2612594"/>
                          <a:gd name="connsiteX348" fmla="*/ 2467140 w 2647519"/>
                          <a:gd name="connsiteY348" fmla="*/ 1806892 h 2612594"/>
                          <a:gd name="connsiteX349" fmla="*/ 2459520 w 2647519"/>
                          <a:gd name="connsiteY349" fmla="*/ 1823085 h 2612594"/>
                          <a:gd name="connsiteX350" fmla="*/ 2449995 w 2647519"/>
                          <a:gd name="connsiteY350" fmla="*/ 1840230 h 2612594"/>
                          <a:gd name="connsiteX351" fmla="*/ 2424278 w 2647519"/>
                          <a:gd name="connsiteY351" fmla="*/ 1885950 h 2612594"/>
                          <a:gd name="connsiteX352" fmla="*/ 2396655 w 2647519"/>
                          <a:gd name="connsiteY352" fmla="*/ 1930717 h 2612594"/>
                          <a:gd name="connsiteX353" fmla="*/ 2361413 w 2647519"/>
                          <a:gd name="connsiteY353" fmla="*/ 1990725 h 2612594"/>
                          <a:gd name="connsiteX354" fmla="*/ 2322360 w 2647519"/>
                          <a:gd name="connsiteY354" fmla="*/ 2049780 h 2612594"/>
                          <a:gd name="connsiteX355" fmla="*/ 2296643 w 2647519"/>
                          <a:gd name="connsiteY355" fmla="*/ 2083117 h 2612594"/>
                          <a:gd name="connsiteX356" fmla="*/ 2269020 w 2647519"/>
                          <a:gd name="connsiteY356" fmla="*/ 2115502 h 2612594"/>
                          <a:gd name="connsiteX357" fmla="*/ 2259495 w 2647519"/>
                          <a:gd name="connsiteY357" fmla="*/ 2128837 h 2612594"/>
                          <a:gd name="connsiteX358" fmla="*/ 2249018 w 2647519"/>
                          <a:gd name="connsiteY358" fmla="*/ 2142172 h 2612594"/>
                          <a:gd name="connsiteX359" fmla="*/ 2232825 w 2647519"/>
                          <a:gd name="connsiteY359" fmla="*/ 2155507 h 2612594"/>
                          <a:gd name="connsiteX360" fmla="*/ 2206342 w 2647519"/>
                          <a:gd name="connsiteY360" fmla="*/ 2184829 h 2612594"/>
                          <a:gd name="connsiteX361" fmla="*/ 2207107 w 2647519"/>
                          <a:gd name="connsiteY361" fmla="*/ 2187892 h 2612594"/>
                          <a:gd name="connsiteX362" fmla="*/ 2179485 w 2647519"/>
                          <a:gd name="connsiteY362" fmla="*/ 2216467 h 2612594"/>
                          <a:gd name="connsiteX363" fmla="*/ 2149957 w 2647519"/>
                          <a:gd name="connsiteY363" fmla="*/ 2237422 h 2612594"/>
                          <a:gd name="connsiteX364" fmla="*/ 2126145 w 2647519"/>
                          <a:gd name="connsiteY364" fmla="*/ 2256472 h 2612594"/>
                          <a:gd name="connsiteX365" fmla="*/ 2103587 w 2647519"/>
                          <a:gd name="connsiteY365" fmla="*/ 2272957 h 2612594"/>
                          <a:gd name="connsiteX366" fmla="*/ 2107095 w 2647519"/>
                          <a:gd name="connsiteY366" fmla="*/ 2272665 h 2612594"/>
                          <a:gd name="connsiteX367" fmla="*/ 2131860 w 2647519"/>
                          <a:gd name="connsiteY367" fmla="*/ 2254567 h 2612594"/>
                          <a:gd name="connsiteX368" fmla="*/ 2155673 w 2647519"/>
                          <a:gd name="connsiteY368" fmla="*/ 2235517 h 2612594"/>
                          <a:gd name="connsiteX369" fmla="*/ 2185200 w 2647519"/>
                          <a:gd name="connsiteY369" fmla="*/ 2214562 h 2612594"/>
                          <a:gd name="connsiteX370" fmla="*/ 2212823 w 2647519"/>
                          <a:gd name="connsiteY370" fmla="*/ 2185987 h 2612594"/>
                          <a:gd name="connsiteX371" fmla="*/ 2211870 w 2647519"/>
                          <a:gd name="connsiteY371" fmla="*/ 2182177 h 2612594"/>
                          <a:gd name="connsiteX372" fmla="*/ 2238540 w 2647519"/>
                          <a:gd name="connsiteY372" fmla="*/ 2152650 h 2612594"/>
                          <a:gd name="connsiteX373" fmla="*/ 2254733 w 2647519"/>
                          <a:gd name="connsiteY373" fmla="*/ 2139315 h 2612594"/>
                          <a:gd name="connsiteX374" fmla="*/ 2265210 w 2647519"/>
                          <a:gd name="connsiteY374" fmla="*/ 2125980 h 2612594"/>
                          <a:gd name="connsiteX375" fmla="*/ 2274735 w 2647519"/>
                          <a:gd name="connsiteY375" fmla="*/ 2112645 h 2612594"/>
                          <a:gd name="connsiteX376" fmla="*/ 2302358 w 2647519"/>
                          <a:gd name="connsiteY376" fmla="*/ 2080260 h 2612594"/>
                          <a:gd name="connsiteX377" fmla="*/ 2328075 w 2647519"/>
                          <a:gd name="connsiteY377" fmla="*/ 2046922 h 2612594"/>
                          <a:gd name="connsiteX378" fmla="*/ 2367128 w 2647519"/>
                          <a:gd name="connsiteY378" fmla="*/ 1987867 h 2612594"/>
                          <a:gd name="connsiteX379" fmla="*/ 2402370 w 2647519"/>
                          <a:gd name="connsiteY379" fmla="*/ 1927860 h 2612594"/>
                          <a:gd name="connsiteX380" fmla="*/ 2429993 w 2647519"/>
                          <a:gd name="connsiteY380" fmla="*/ 1883092 h 2612594"/>
                          <a:gd name="connsiteX381" fmla="*/ 2455710 w 2647519"/>
                          <a:gd name="connsiteY381" fmla="*/ 1837372 h 2612594"/>
                          <a:gd name="connsiteX382" fmla="*/ 2465235 w 2647519"/>
                          <a:gd name="connsiteY382" fmla="*/ 1820227 h 2612594"/>
                          <a:gd name="connsiteX383" fmla="*/ 2472855 w 2647519"/>
                          <a:gd name="connsiteY383" fmla="*/ 1804035 h 2612594"/>
                          <a:gd name="connsiteX384" fmla="*/ 2485238 w 2647519"/>
                          <a:gd name="connsiteY384" fmla="*/ 1773555 h 2612594"/>
                          <a:gd name="connsiteX385" fmla="*/ 2511908 w 2647519"/>
                          <a:gd name="connsiteY385" fmla="*/ 1715452 h 2612594"/>
                          <a:gd name="connsiteX386" fmla="*/ 2522385 w 2647519"/>
                          <a:gd name="connsiteY386" fmla="*/ 1676400 h 2612594"/>
                          <a:gd name="connsiteX387" fmla="*/ 2548103 w 2647519"/>
                          <a:gd name="connsiteY387" fmla="*/ 1598295 h 2612594"/>
                          <a:gd name="connsiteX388" fmla="*/ 2559533 w 2647519"/>
                          <a:gd name="connsiteY388" fmla="*/ 1537335 h 2612594"/>
                          <a:gd name="connsiteX389" fmla="*/ 2574773 w 2647519"/>
                          <a:gd name="connsiteY389" fmla="*/ 1463992 h 2612594"/>
                          <a:gd name="connsiteX390" fmla="*/ 2578209 w 2647519"/>
                          <a:gd name="connsiteY390" fmla="*/ 1451109 h 2612594"/>
                          <a:gd name="connsiteX391" fmla="*/ 2575725 w 2647519"/>
                          <a:gd name="connsiteY391" fmla="*/ 1450657 h 2612594"/>
                          <a:gd name="connsiteX392" fmla="*/ 2576677 w 2647519"/>
                          <a:gd name="connsiteY392" fmla="*/ 1426845 h 2612594"/>
                          <a:gd name="connsiteX393" fmla="*/ 2597632 w 2647519"/>
                          <a:gd name="connsiteY393" fmla="*/ 1404937 h 2612594"/>
                          <a:gd name="connsiteX394" fmla="*/ 2586540 w 2647519"/>
                          <a:gd name="connsiteY394" fmla="*/ 1451152 h 2612594"/>
                          <a:gd name="connsiteX395" fmla="*/ 2586541 w 2647519"/>
                          <a:gd name="connsiteY395" fmla="*/ 1451152 h 2612594"/>
                          <a:gd name="connsiteX396" fmla="*/ 2597633 w 2647519"/>
                          <a:gd name="connsiteY396" fmla="*/ 1404938 h 2612594"/>
                          <a:gd name="connsiteX397" fmla="*/ 2606205 w 2647519"/>
                          <a:gd name="connsiteY397" fmla="*/ 1395412 h 2612594"/>
                          <a:gd name="connsiteX398" fmla="*/ 2600490 w 2647519"/>
                          <a:gd name="connsiteY398" fmla="*/ 1407795 h 2612594"/>
                          <a:gd name="connsiteX399" fmla="*/ 2600490 w 2647519"/>
                          <a:gd name="connsiteY399" fmla="*/ 1407795 h 2612594"/>
                          <a:gd name="connsiteX400" fmla="*/ 2599180 w 2647519"/>
                          <a:gd name="connsiteY400" fmla="*/ 1433750 h 2612594"/>
                          <a:gd name="connsiteX401" fmla="*/ 2598585 w 2647519"/>
                          <a:gd name="connsiteY401" fmla="*/ 1458277 h 2612594"/>
                          <a:gd name="connsiteX402" fmla="*/ 2589060 w 2647519"/>
                          <a:gd name="connsiteY402" fmla="*/ 1487586 h 2612594"/>
                          <a:gd name="connsiteX403" fmla="*/ 2589060 w 2647519"/>
                          <a:gd name="connsiteY403" fmla="*/ 1490934 h 2612594"/>
                          <a:gd name="connsiteX404" fmla="*/ 2600490 w 2647519"/>
                          <a:gd name="connsiteY404" fmla="*/ 1458277 h 2612594"/>
                          <a:gd name="connsiteX405" fmla="*/ 2602395 w 2647519"/>
                          <a:gd name="connsiteY405" fmla="*/ 1407794 h 2612594"/>
                          <a:gd name="connsiteX406" fmla="*/ 2606836 w 2647519"/>
                          <a:gd name="connsiteY406" fmla="*/ 1398173 h 2612594"/>
                          <a:gd name="connsiteX407" fmla="*/ 2565247 w 2647519"/>
                          <a:gd name="connsiteY407" fmla="*/ 1354454 h 2612594"/>
                          <a:gd name="connsiteX408" fmla="*/ 2559005 w 2647519"/>
                          <a:gd name="connsiteY408" fmla="*/ 1369208 h 2612594"/>
                          <a:gd name="connsiteX409" fmla="*/ 2556675 w 2647519"/>
                          <a:gd name="connsiteY409" fmla="*/ 1390650 h 2612594"/>
                          <a:gd name="connsiteX410" fmla="*/ 2553670 w 2647519"/>
                          <a:gd name="connsiteY410" fmla="*/ 1380633 h 2612594"/>
                          <a:gd name="connsiteX411" fmla="*/ 2552571 w 2647519"/>
                          <a:gd name="connsiteY411" fmla="*/ 1382047 h 2612594"/>
                          <a:gd name="connsiteX412" fmla="*/ 2555723 w 2647519"/>
                          <a:gd name="connsiteY412" fmla="*/ 1392555 h 2612594"/>
                          <a:gd name="connsiteX413" fmla="*/ 2553818 w 2647519"/>
                          <a:gd name="connsiteY413" fmla="*/ 1407795 h 2612594"/>
                          <a:gd name="connsiteX414" fmla="*/ 2557628 w 2647519"/>
                          <a:gd name="connsiteY414" fmla="*/ 1420177 h 2612594"/>
                          <a:gd name="connsiteX415" fmla="*/ 2560581 w 2647519"/>
                          <a:gd name="connsiteY415" fmla="*/ 1420013 h 2612594"/>
                          <a:gd name="connsiteX416" fmla="*/ 2558580 w 2647519"/>
                          <a:gd name="connsiteY416" fmla="*/ 1413509 h 2612594"/>
                          <a:gd name="connsiteX417" fmla="*/ 2560485 w 2647519"/>
                          <a:gd name="connsiteY417" fmla="*/ 1398269 h 2612594"/>
                          <a:gd name="connsiteX418" fmla="*/ 2565247 w 2647519"/>
                          <a:gd name="connsiteY418" fmla="*/ 1354454 h 2612594"/>
                          <a:gd name="connsiteX419" fmla="*/ 2645258 w 2647519"/>
                          <a:gd name="connsiteY419" fmla="*/ 1328737 h 2612594"/>
                          <a:gd name="connsiteX420" fmla="*/ 2647163 w 2647519"/>
                          <a:gd name="connsiteY420" fmla="*/ 1329689 h 2612594"/>
                          <a:gd name="connsiteX421" fmla="*/ 2646210 w 2647519"/>
                          <a:gd name="connsiteY421" fmla="*/ 1369694 h 2612594"/>
                          <a:gd name="connsiteX422" fmla="*/ 2647163 w 2647519"/>
                          <a:gd name="connsiteY422" fmla="*/ 1397317 h 2612594"/>
                          <a:gd name="connsiteX423" fmla="*/ 2644305 w 2647519"/>
                          <a:gd name="connsiteY423" fmla="*/ 1447799 h 2612594"/>
                          <a:gd name="connsiteX424" fmla="*/ 2641448 w 2647519"/>
                          <a:gd name="connsiteY424" fmla="*/ 1476374 h 2612594"/>
                          <a:gd name="connsiteX425" fmla="*/ 2632875 w 2647519"/>
                          <a:gd name="connsiteY425" fmla="*/ 1518284 h 2612594"/>
                          <a:gd name="connsiteX426" fmla="*/ 2630018 w 2647519"/>
                          <a:gd name="connsiteY426" fmla="*/ 1553527 h 2612594"/>
                          <a:gd name="connsiteX427" fmla="*/ 2615730 w 2647519"/>
                          <a:gd name="connsiteY427" fmla="*/ 1618297 h 2612594"/>
                          <a:gd name="connsiteX428" fmla="*/ 2602395 w 2647519"/>
                          <a:gd name="connsiteY428" fmla="*/ 1674494 h 2612594"/>
                          <a:gd name="connsiteX429" fmla="*/ 2578583 w 2647519"/>
                          <a:gd name="connsiteY429" fmla="*/ 1684972 h 2612594"/>
                          <a:gd name="connsiteX430" fmla="*/ 2580488 w 2647519"/>
                          <a:gd name="connsiteY430" fmla="*/ 1679257 h 2612594"/>
                          <a:gd name="connsiteX431" fmla="*/ 2584298 w 2647519"/>
                          <a:gd name="connsiteY431" fmla="*/ 1639252 h 2612594"/>
                          <a:gd name="connsiteX432" fmla="*/ 2598585 w 2647519"/>
                          <a:gd name="connsiteY432" fmla="*/ 1597342 h 2612594"/>
                          <a:gd name="connsiteX433" fmla="*/ 2610015 w 2647519"/>
                          <a:gd name="connsiteY433" fmla="*/ 1590675 h 2612594"/>
                          <a:gd name="connsiteX434" fmla="*/ 2610015 w 2647519"/>
                          <a:gd name="connsiteY434" fmla="*/ 1590674 h 2612594"/>
                          <a:gd name="connsiteX435" fmla="*/ 2622398 w 2647519"/>
                          <a:gd name="connsiteY435" fmla="*/ 1518284 h 2612594"/>
                          <a:gd name="connsiteX436" fmla="*/ 2629065 w 2647519"/>
                          <a:gd name="connsiteY436" fmla="*/ 1483994 h 2612594"/>
                          <a:gd name="connsiteX437" fmla="*/ 2634780 w 2647519"/>
                          <a:gd name="connsiteY437" fmla="*/ 1448752 h 2612594"/>
                          <a:gd name="connsiteX438" fmla="*/ 2639543 w 2647519"/>
                          <a:gd name="connsiteY438" fmla="*/ 1415414 h 2612594"/>
                          <a:gd name="connsiteX439" fmla="*/ 2641448 w 2647519"/>
                          <a:gd name="connsiteY439" fmla="*/ 1383982 h 2612594"/>
                          <a:gd name="connsiteX440" fmla="*/ 2642400 w 2647519"/>
                          <a:gd name="connsiteY440" fmla="*/ 1357312 h 2612594"/>
                          <a:gd name="connsiteX441" fmla="*/ 2644305 w 2647519"/>
                          <a:gd name="connsiteY441" fmla="*/ 1343024 h 2612594"/>
                          <a:gd name="connsiteX442" fmla="*/ 2645258 w 2647519"/>
                          <a:gd name="connsiteY442" fmla="*/ 1328737 h 2612594"/>
                          <a:gd name="connsiteX443" fmla="*/ 134151 w 2647519"/>
                          <a:gd name="connsiteY443" fmla="*/ 887095 h 2612594"/>
                          <a:gd name="connsiteX444" fmla="*/ 134625 w 2647519"/>
                          <a:gd name="connsiteY444" fmla="*/ 887332 h 2612594"/>
                          <a:gd name="connsiteX445" fmla="*/ 134670 w 2647519"/>
                          <a:gd name="connsiteY445" fmla="*/ 887199 h 2612594"/>
                          <a:gd name="connsiteX446" fmla="*/ 191618 w 2647519"/>
                          <a:gd name="connsiteY446" fmla="*/ 750570 h 2612594"/>
                          <a:gd name="connsiteX447" fmla="*/ 170663 w 2647519"/>
                          <a:gd name="connsiteY447" fmla="*/ 789622 h 2612594"/>
                          <a:gd name="connsiteX448" fmla="*/ 153518 w 2647519"/>
                          <a:gd name="connsiteY448" fmla="*/ 803910 h 2612594"/>
                          <a:gd name="connsiteX449" fmla="*/ 153477 w 2647519"/>
                          <a:gd name="connsiteY449" fmla="*/ 804822 h 2612594"/>
                          <a:gd name="connsiteX450" fmla="*/ 151819 w 2647519"/>
                          <a:gd name="connsiteY450" fmla="*/ 841286 h 2612594"/>
                          <a:gd name="connsiteX451" fmla="*/ 151866 w 2647519"/>
                          <a:gd name="connsiteY451" fmla="*/ 841199 h 2612594"/>
                          <a:gd name="connsiteX452" fmla="*/ 153518 w 2647519"/>
                          <a:gd name="connsiteY452" fmla="*/ 804862 h 2612594"/>
                          <a:gd name="connsiteX453" fmla="*/ 170663 w 2647519"/>
                          <a:gd name="connsiteY453" fmla="*/ 790574 h 2612594"/>
                          <a:gd name="connsiteX454" fmla="*/ 191618 w 2647519"/>
                          <a:gd name="connsiteY454" fmla="*/ 751522 h 2612594"/>
                          <a:gd name="connsiteX455" fmla="*/ 192332 w 2647519"/>
                          <a:gd name="connsiteY455" fmla="*/ 751998 h 2612594"/>
                          <a:gd name="connsiteX456" fmla="*/ 192689 w 2647519"/>
                          <a:gd name="connsiteY456" fmla="*/ 751284 h 2612594"/>
                          <a:gd name="connsiteX457" fmla="*/ 203047 w 2647519"/>
                          <a:gd name="connsiteY457" fmla="*/ 667702 h 2612594"/>
                          <a:gd name="connsiteX458" fmla="*/ 189712 w 2647519"/>
                          <a:gd name="connsiteY458" fmla="*/ 677227 h 2612594"/>
                          <a:gd name="connsiteX459" fmla="*/ 169710 w 2647519"/>
                          <a:gd name="connsiteY459" fmla="*/ 719137 h 2612594"/>
                          <a:gd name="connsiteX460" fmla="*/ 174286 w 2647519"/>
                          <a:gd name="connsiteY460" fmla="*/ 722798 h 2612594"/>
                          <a:gd name="connsiteX461" fmla="*/ 174435 w 2647519"/>
                          <a:gd name="connsiteY461" fmla="*/ 722155 h 2612594"/>
                          <a:gd name="connsiteX462" fmla="*/ 170663 w 2647519"/>
                          <a:gd name="connsiteY462" fmla="*/ 719137 h 2612594"/>
                          <a:gd name="connsiteX463" fmla="*/ 190665 w 2647519"/>
                          <a:gd name="connsiteY463" fmla="*/ 677227 h 2612594"/>
                          <a:gd name="connsiteX464" fmla="*/ 202473 w 2647519"/>
                          <a:gd name="connsiteY464" fmla="*/ 668793 h 2612594"/>
                          <a:gd name="connsiteX465" fmla="*/ 276390 w 2647519"/>
                          <a:gd name="connsiteY465" fmla="*/ 613410 h 2612594"/>
                          <a:gd name="connsiteX466" fmla="*/ 275187 w 2647519"/>
                          <a:gd name="connsiteY466" fmla="*/ 614373 h 2612594"/>
                          <a:gd name="connsiteX467" fmla="*/ 270080 w 2647519"/>
                          <a:gd name="connsiteY467" fmla="*/ 634008 h 2612594"/>
                          <a:gd name="connsiteX468" fmla="*/ 266865 w 2647519"/>
                          <a:gd name="connsiteY468" fmla="*/ 643890 h 2612594"/>
                          <a:gd name="connsiteX469" fmla="*/ 179235 w 2647519"/>
                          <a:gd name="connsiteY469" fmla="*/ 803910 h 2612594"/>
                          <a:gd name="connsiteX470" fmla="*/ 166852 w 2647519"/>
                          <a:gd name="connsiteY470" fmla="*/ 842962 h 2612594"/>
                          <a:gd name="connsiteX471" fmla="*/ 155422 w 2647519"/>
                          <a:gd name="connsiteY471" fmla="*/ 882967 h 2612594"/>
                          <a:gd name="connsiteX472" fmla="*/ 130657 w 2647519"/>
                          <a:gd name="connsiteY472" fmla="*/ 966787 h 2612594"/>
                          <a:gd name="connsiteX473" fmla="*/ 114465 w 2647519"/>
                          <a:gd name="connsiteY473" fmla="*/ 1023937 h 2612594"/>
                          <a:gd name="connsiteX474" fmla="*/ 106845 w 2647519"/>
                          <a:gd name="connsiteY474" fmla="*/ 1066800 h 2612594"/>
                          <a:gd name="connsiteX475" fmla="*/ 103035 w 2647519"/>
                          <a:gd name="connsiteY475" fmla="*/ 1088707 h 2612594"/>
                          <a:gd name="connsiteX476" fmla="*/ 100177 w 2647519"/>
                          <a:gd name="connsiteY476" fmla="*/ 1110615 h 2612594"/>
                          <a:gd name="connsiteX477" fmla="*/ 91605 w 2647519"/>
                          <a:gd name="connsiteY477" fmla="*/ 1169670 h 2612594"/>
                          <a:gd name="connsiteX478" fmla="*/ 88747 w 2647519"/>
                          <a:gd name="connsiteY478" fmla="*/ 1205865 h 2612594"/>
                          <a:gd name="connsiteX479" fmla="*/ 93510 w 2647519"/>
                          <a:gd name="connsiteY479" fmla="*/ 1243965 h 2612594"/>
                          <a:gd name="connsiteX480" fmla="*/ 95742 w 2647519"/>
                          <a:gd name="connsiteY480" fmla="*/ 1223205 h 2612594"/>
                          <a:gd name="connsiteX481" fmla="*/ 95415 w 2647519"/>
                          <a:gd name="connsiteY481" fmla="*/ 1216342 h 2612594"/>
                          <a:gd name="connsiteX482" fmla="*/ 99225 w 2647519"/>
                          <a:gd name="connsiteY482" fmla="*/ 1176337 h 2612594"/>
                          <a:gd name="connsiteX483" fmla="*/ 107797 w 2647519"/>
                          <a:gd name="connsiteY483" fmla="*/ 1117282 h 2612594"/>
                          <a:gd name="connsiteX484" fmla="*/ 114596 w 2647519"/>
                          <a:gd name="connsiteY484" fmla="*/ 1109123 h 2612594"/>
                          <a:gd name="connsiteX485" fmla="*/ 124469 w 2647519"/>
                          <a:gd name="connsiteY485" fmla="*/ 1043051 h 2612594"/>
                          <a:gd name="connsiteX486" fmla="*/ 123990 w 2647519"/>
                          <a:gd name="connsiteY486" fmla="*/ 1031557 h 2612594"/>
                          <a:gd name="connsiteX487" fmla="*/ 133400 w 2647519"/>
                          <a:gd name="connsiteY487" fmla="*/ 1004581 h 2612594"/>
                          <a:gd name="connsiteX488" fmla="*/ 138999 w 2647519"/>
                          <a:gd name="connsiteY488" fmla="*/ 981931 h 2612594"/>
                          <a:gd name="connsiteX489" fmla="*/ 137325 w 2647519"/>
                          <a:gd name="connsiteY489" fmla="*/ 985837 h 2612594"/>
                          <a:gd name="connsiteX490" fmla="*/ 131610 w 2647519"/>
                          <a:gd name="connsiteY490" fmla="*/ 983932 h 2612594"/>
                          <a:gd name="connsiteX491" fmla="*/ 117322 w 2647519"/>
                          <a:gd name="connsiteY491" fmla="*/ 1024890 h 2612594"/>
                          <a:gd name="connsiteX492" fmla="*/ 118275 w 2647519"/>
                          <a:gd name="connsiteY492" fmla="*/ 1047750 h 2612594"/>
                          <a:gd name="connsiteX493" fmla="*/ 111607 w 2647519"/>
                          <a:gd name="connsiteY493" fmla="*/ 1091565 h 2612594"/>
                          <a:gd name="connsiteX494" fmla="*/ 110655 w 2647519"/>
                          <a:gd name="connsiteY494" fmla="*/ 1099185 h 2612594"/>
                          <a:gd name="connsiteX495" fmla="*/ 101130 w 2647519"/>
                          <a:gd name="connsiteY495" fmla="*/ 1110615 h 2612594"/>
                          <a:gd name="connsiteX496" fmla="*/ 103987 w 2647519"/>
                          <a:gd name="connsiteY496" fmla="*/ 1088707 h 2612594"/>
                          <a:gd name="connsiteX497" fmla="*/ 107797 w 2647519"/>
                          <a:gd name="connsiteY497" fmla="*/ 1066800 h 2612594"/>
                          <a:gd name="connsiteX498" fmla="*/ 115417 w 2647519"/>
                          <a:gd name="connsiteY498" fmla="*/ 1023937 h 2612594"/>
                          <a:gd name="connsiteX499" fmla="*/ 131610 w 2647519"/>
                          <a:gd name="connsiteY499" fmla="*/ 966787 h 2612594"/>
                          <a:gd name="connsiteX500" fmla="*/ 156375 w 2647519"/>
                          <a:gd name="connsiteY500" fmla="*/ 882967 h 2612594"/>
                          <a:gd name="connsiteX501" fmla="*/ 167805 w 2647519"/>
                          <a:gd name="connsiteY501" fmla="*/ 842962 h 2612594"/>
                          <a:gd name="connsiteX502" fmla="*/ 180187 w 2647519"/>
                          <a:gd name="connsiteY502" fmla="*/ 803910 h 2612594"/>
                          <a:gd name="connsiteX503" fmla="*/ 267817 w 2647519"/>
                          <a:gd name="connsiteY503" fmla="*/ 643890 h 2612594"/>
                          <a:gd name="connsiteX504" fmla="*/ 276390 w 2647519"/>
                          <a:gd name="connsiteY504" fmla="*/ 613410 h 2612594"/>
                          <a:gd name="connsiteX505" fmla="*/ 293536 w 2647519"/>
                          <a:gd name="connsiteY505" fmla="*/ 518160 h 2612594"/>
                          <a:gd name="connsiteX506" fmla="*/ 293535 w 2647519"/>
                          <a:gd name="connsiteY506" fmla="*/ 518160 h 2612594"/>
                          <a:gd name="connsiteX507" fmla="*/ 298297 w 2647519"/>
                          <a:gd name="connsiteY507" fmla="*/ 521970 h 2612594"/>
                          <a:gd name="connsiteX508" fmla="*/ 298297 w 2647519"/>
                          <a:gd name="connsiteY508" fmla="*/ 521969 h 2612594"/>
                          <a:gd name="connsiteX509" fmla="*/ 465169 w 2647519"/>
                          <a:gd name="connsiteY509" fmla="*/ 382550 h 2612594"/>
                          <a:gd name="connsiteX510" fmla="*/ 464986 w 2647519"/>
                          <a:gd name="connsiteY510" fmla="*/ 382696 h 2612594"/>
                          <a:gd name="connsiteX511" fmla="*/ 464431 w 2647519"/>
                          <a:gd name="connsiteY511" fmla="*/ 383323 h 2612594"/>
                          <a:gd name="connsiteX512" fmla="*/ 456650 w 2647519"/>
                          <a:gd name="connsiteY512" fmla="*/ 391477 h 2612594"/>
                          <a:gd name="connsiteX513" fmla="*/ 454683 w 2647519"/>
                          <a:gd name="connsiteY513" fmla="*/ 394339 h 2612594"/>
                          <a:gd name="connsiteX514" fmla="*/ 453399 w 2647519"/>
                          <a:gd name="connsiteY514" fmla="*/ 395790 h 2612594"/>
                          <a:gd name="connsiteX515" fmla="*/ 447840 w 2647519"/>
                          <a:gd name="connsiteY515" fmla="*/ 403860 h 2612594"/>
                          <a:gd name="connsiteX516" fmla="*/ 389738 w 2647519"/>
                          <a:gd name="connsiteY516" fmla="*/ 472440 h 2612594"/>
                          <a:gd name="connsiteX517" fmla="*/ 373545 w 2647519"/>
                          <a:gd name="connsiteY517" fmla="*/ 491490 h 2612594"/>
                          <a:gd name="connsiteX518" fmla="*/ 357353 w 2647519"/>
                          <a:gd name="connsiteY518" fmla="*/ 511492 h 2612594"/>
                          <a:gd name="connsiteX519" fmla="*/ 285782 w 2647519"/>
                          <a:gd name="connsiteY519" fmla="*/ 590597 h 2612594"/>
                          <a:gd name="connsiteX520" fmla="*/ 358305 w 2647519"/>
                          <a:gd name="connsiteY520" fmla="*/ 510540 h 2612594"/>
                          <a:gd name="connsiteX521" fmla="*/ 374497 w 2647519"/>
                          <a:gd name="connsiteY521" fmla="*/ 490537 h 2612594"/>
                          <a:gd name="connsiteX522" fmla="*/ 390690 w 2647519"/>
                          <a:gd name="connsiteY522" fmla="*/ 471487 h 2612594"/>
                          <a:gd name="connsiteX523" fmla="*/ 448792 w 2647519"/>
                          <a:gd name="connsiteY523" fmla="*/ 402907 h 2612594"/>
                          <a:gd name="connsiteX524" fmla="*/ 454683 w 2647519"/>
                          <a:gd name="connsiteY524" fmla="*/ 394339 h 2612594"/>
                          <a:gd name="connsiteX525" fmla="*/ 464431 w 2647519"/>
                          <a:gd name="connsiteY525" fmla="*/ 383323 h 2612594"/>
                          <a:gd name="connsiteX526" fmla="*/ 489348 w 2647519"/>
                          <a:gd name="connsiteY526" fmla="*/ 316869 h 2612594"/>
                          <a:gd name="connsiteX527" fmla="*/ 481127 w 2647519"/>
                          <a:gd name="connsiteY527" fmla="*/ 319733 h 2612594"/>
                          <a:gd name="connsiteX528" fmla="*/ 475013 w 2647519"/>
                          <a:gd name="connsiteY528" fmla="*/ 322003 h 2612594"/>
                          <a:gd name="connsiteX529" fmla="*/ 473558 w 2647519"/>
                          <a:gd name="connsiteY529" fmla="*/ 323849 h 2612594"/>
                          <a:gd name="connsiteX530" fmla="*/ 463080 w 2647519"/>
                          <a:gd name="connsiteY530" fmla="*/ 333374 h 2612594"/>
                          <a:gd name="connsiteX531" fmla="*/ 436410 w 2647519"/>
                          <a:gd name="connsiteY531" fmla="*/ 350519 h 2612594"/>
                          <a:gd name="connsiteX532" fmla="*/ 418313 w 2647519"/>
                          <a:gd name="connsiteY532" fmla="*/ 370522 h 2612594"/>
                          <a:gd name="connsiteX533" fmla="*/ 401168 w 2647519"/>
                          <a:gd name="connsiteY533" fmla="*/ 390524 h 2612594"/>
                          <a:gd name="connsiteX534" fmla="*/ 389738 w 2647519"/>
                          <a:gd name="connsiteY534" fmla="*/ 401002 h 2612594"/>
                          <a:gd name="connsiteX535" fmla="*/ 389349 w 2647519"/>
                          <a:gd name="connsiteY535" fmla="*/ 400516 h 2612594"/>
                          <a:gd name="connsiteX536" fmla="*/ 378546 w 2647519"/>
                          <a:gd name="connsiteY536" fmla="*/ 413504 h 2612594"/>
                          <a:gd name="connsiteX537" fmla="*/ 360210 w 2647519"/>
                          <a:gd name="connsiteY537" fmla="*/ 436245 h 2612594"/>
                          <a:gd name="connsiteX538" fmla="*/ 330683 w 2647519"/>
                          <a:gd name="connsiteY538" fmla="*/ 468630 h 2612594"/>
                          <a:gd name="connsiteX539" fmla="*/ 335445 w 2647519"/>
                          <a:gd name="connsiteY539" fmla="*/ 474344 h 2612594"/>
                          <a:gd name="connsiteX540" fmla="*/ 335536 w 2647519"/>
                          <a:gd name="connsiteY540" fmla="*/ 474264 h 2612594"/>
                          <a:gd name="connsiteX541" fmla="*/ 331635 w 2647519"/>
                          <a:gd name="connsiteY541" fmla="*/ 469582 h 2612594"/>
                          <a:gd name="connsiteX542" fmla="*/ 361162 w 2647519"/>
                          <a:gd name="connsiteY542" fmla="*/ 437197 h 2612594"/>
                          <a:gd name="connsiteX543" fmla="*/ 390690 w 2647519"/>
                          <a:gd name="connsiteY543" fmla="*/ 401002 h 2612594"/>
                          <a:gd name="connsiteX544" fmla="*/ 402120 w 2647519"/>
                          <a:gd name="connsiteY544" fmla="*/ 390525 h 2612594"/>
                          <a:gd name="connsiteX545" fmla="*/ 419265 w 2647519"/>
                          <a:gd name="connsiteY545" fmla="*/ 370522 h 2612594"/>
                          <a:gd name="connsiteX546" fmla="*/ 437362 w 2647519"/>
                          <a:gd name="connsiteY546" fmla="*/ 350520 h 2612594"/>
                          <a:gd name="connsiteX547" fmla="*/ 464032 w 2647519"/>
                          <a:gd name="connsiteY547" fmla="*/ 333375 h 2612594"/>
                          <a:gd name="connsiteX548" fmla="*/ 474510 w 2647519"/>
                          <a:gd name="connsiteY548" fmla="*/ 323850 h 2612594"/>
                          <a:gd name="connsiteX549" fmla="*/ 485940 w 2647519"/>
                          <a:gd name="connsiteY549" fmla="*/ 319564 h 2612594"/>
                          <a:gd name="connsiteX550" fmla="*/ 489548 w 2647519"/>
                          <a:gd name="connsiteY550" fmla="*/ 318444 h 2612594"/>
                          <a:gd name="connsiteX551" fmla="*/ 1868970 w 2647519"/>
                          <a:gd name="connsiteY551" fmla="*/ 144780 h 2612594"/>
                          <a:gd name="connsiteX552" fmla="*/ 1917547 w 2647519"/>
                          <a:gd name="connsiteY552" fmla="*/ 166687 h 2612594"/>
                          <a:gd name="connsiteX553" fmla="*/ 1938502 w 2647519"/>
                          <a:gd name="connsiteY553" fmla="*/ 183832 h 2612594"/>
                          <a:gd name="connsiteX554" fmla="*/ 1891830 w 2647519"/>
                          <a:gd name="connsiteY554" fmla="*/ 160972 h 2612594"/>
                          <a:gd name="connsiteX555" fmla="*/ 1868970 w 2647519"/>
                          <a:gd name="connsiteY555" fmla="*/ 144780 h 2612594"/>
                          <a:gd name="connsiteX556" fmla="*/ 1710855 w 2647519"/>
                          <a:gd name="connsiteY556" fmla="*/ 75247 h 2612594"/>
                          <a:gd name="connsiteX557" fmla="*/ 1748955 w 2647519"/>
                          <a:gd name="connsiteY557" fmla="*/ 83819 h 2612594"/>
                          <a:gd name="connsiteX558" fmla="*/ 1802295 w 2647519"/>
                          <a:gd name="connsiteY558" fmla="*/ 110489 h 2612594"/>
                          <a:gd name="connsiteX559" fmla="*/ 1710855 w 2647519"/>
                          <a:gd name="connsiteY559" fmla="*/ 75247 h 2612594"/>
                          <a:gd name="connsiteX560" fmla="*/ 1137451 w 2647519"/>
                          <a:gd name="connsiteY560" fmla="*/ 68937 h 2612594"/>
                          <a:gd name="connsiteX561" fmla="*/ 1117448 w 2647519"/>
                          <a:gd name="connsiteY561" fmla="*/ 71437 h 2612594"/>
                          <a:gd name="connsiteX562" fmla="*/ 1074585 w 2647519"/>
                          <a:gd name="connsiteY562" fmla="*/ 77152 h 2612594"/>
                          <a:gd name="connsiteX563" fmla="*/ 1032675 w 2647519"/>
                          <a:gd name="connsiteY563" fmla="*/ 86677 h 2612594"/>
                          <a:gd name="connsiteX564" fmla="*/ 1014578 w 2647519"/>
                          <a:gd name="connsiteY564" fmla="*/ 92392 h 2612594"/>
                          <a:gd name="connsiteX565" fmla="*/ 993623 w 2647519"/>
                          <a:gd name="connsiteY565" fmla="*/ 98107 h 2612594"/>
                          <a:gd name="connsiteX566" fmla="*/ 947769 w 2647519"/>
                          <a:gd name="connsiteY566" fmla="*/ 107115 h 2612594"/>
                          <a:gd name="connsiteX567" fmla="*/ 939330 w 2647519"/>
                          <a:gd name="connsiteY567" fmla="*/ 110490 h 2612594"/>
                          <a:gd name="connsiteX568" fmla="*/ 881228 w 2647519"/>
                          <a:gd name="connsiteY568" fmla="*/ 130492 h 2612594"/>
                          <a:gd name="connsiteX569" fmla="*/ 824078 w 2647519"/>
                          <a:gd name="connsiteY569" fmla="*/ 153352 h 2612594"/>
                          <a:gd name="connsiteX570" fmla="*/ 784073 w 2647519"/>
                          <a:gd name="connsiteY570" fmla="*/ 171450 h 2612594"/>
                          <a:gd name="connsiteX571" fmla="*/ 757403 w 2647519"/>
                          <a:gd name="connsiteY571" fmla="*/ 181927 h 2612594"/>
                          <a:gd name="connsiteX572" fmla="*/ 691680 w 2647519"/>
                          <a:gd name="connsiteY572" fmla="*/ 212407 h 2612594"/>
                          <a:gd name="connsiteX573" fmla="*/ 660248 w 2647519"/>
                          <a:gd name="connsiteY573" fmla="*/ 232410 h 2612594"/>
                          <a:gd name="connsiteX574" fmla="*/ 629768 w 2647519"/>
                          <a:gd name="connsiteY574" fmla="*/ 252412 h 2612594"/>
                          <a:gd name="connsiteX575" fmla="*/ 581190 w 2647519"/>
                          <a:gd name="connsiteY575" fmla="*/ 288607 h 2612594"/>
                          <a:gd name="connsiteX576" fmla="*/ 535470 w 2647519"/>
                          <a:gd name="connsiteY576" fmla="*/ 324802 h 2612594"/>
                          <a:gd name="connsiteX577" fmla="*/ 491713 w 2647519"/>
                          <a:gd name="connsiteY577" fmla="*/ 362974 h 2612594"/>
                          <a:gd name="connsiteX578" fmla="*/ 495465 w 2647519"/>
                          <a:gd name="connsiteY578" fmla="*/ 367665 h 2612594"/>
                          <a:gd name="connsiteX579" fmla="*/ 504752 w 2647519"/>
                          <a:gd name="connsiteY579" fmla="*/ 361295 h 2612594"/>
                          <a:gd name="connsiteX580" fmla="*/ 512656 w 2647519"/>
                          <a:gd name="connsiteY580" fmla="*/ 355403 h 2612594"/>
                          <a:gd name="connsiteX581" fmla="*/ 541185 w 2647519"/>
                          <a:gd name="connsiteY581" fmla="*/ 330517 h 2612594"/>
                          <a:gd name="connsiteX582" fmla="*/ 586905 w 2647519"/>
                          <a:gd name="connsiteY582" fmla="*/ 294322 h 2612594"/>
                          <a:gd name="connsiteX583" fmla="*/ 635482 w 2647519"/>
                          <a:gd name="connsiteY583" fmla="*/ 258127 h 2612594"/>
                          <a:gd name="connsiteX584" fmla="*/ 665962 w 2647519"/>
                          <a:gd name="connsiteY584" fmla="*/ 238124 h 2612594"/>
                          <a:gd name="connsiteX585" fmla="*/ 697395 w 2647519"/>
                          <a:gd name="connsiteY585" fmla="*/ 218122 h 2612594"/>
                          <a:gd name="connsiteX586" fmla="*/ 763117 w 2647519"/>
                          <a:gd name="connsiteY586" fmla="*/ 187642 h 2612594"/>
                          <a:gd name="connsiteX587" fmla="*/ 788835 w 2647519"/>
                          <a:gd name="connsiteY587" fmla="*/ 174307 h 2612594"/>
                          <a:gd name="connsiteX588" fmla="*/ 828840 w 2647519"/>
                          <a:gd name="connsiteY588" fmla="*/ 156209 h 2612594"/>
                          <a:gd name="connsiteX589" fmla="*/ 885990 w 2647519"/>
                          <a:gd name="connsiteY589" fmla="*/ 133349 h 2612594"/>
                          <a:gd name="connsiteX590" fmla="*/ 944092 w 2647519"/>
                          <a:gd name="connsiteY590" fmla="*/ 113347 h 2612594"/>
                          <a:gd name="connsiteX591" fmla="*/ 968499 w 2647519"/>
                          <a:gd name="connsiteY591" fmla="*/ 108553 h 2612594"/>
                          <a:gd name="connsiteX592" fmla="*/ 980289 w 2647519"/>
                          <a:gd name="connsiteY592" fmla="*/ 104524 h 2612594"/>
                          <a:gd name="connsiteX593" fmla="*/ 1140765 w 2647519"/>
                          <a:gd name="connsiteY593" fmla="*/ 69904 h 2612594"/>
                          <a:gd name="connsiteX594" fmla="*/ 1478087 w 2647519"/>
                          <a:gd name="connsiteY594" fmla="*/ 48458 h 2612594"/>
                          <a:gd name="connsiteX595" fmla="*/ 1498447 w 2647519"/>
                          <a:gd name="connsiteY595" fmla="*/ 50482 h 2612594"/>
                          <a:gd name="connsiteX596" fmla="*/ 1526070 w 2647519"/>
                          <a:gd name="connsiteY596" fmla="*/ 60007 h 2612594"/>
                          <a:gd name="connsiteX597" fmla="*/ 1505115 w 2647519"/>
                          <a:gd name="connsiteY597" fmla="*/ 57150 h 2612594"/>
                          <a:gd name="connsiteX598" fmla="*/ 1461300 w 2647519"/>
                          <a:gd name="connsiteY598" fmla="*/ 48577 h 2612594"/>
                          <a:gd name="connsiteX599" fmla="*/ 1478087 w 2647519"/>
                          <a:gd name="connsiteY599" fmla="*/ 48458 h 2612594"/>
                          <a:gd name="connsiteX600" fmla="*/ 1588935 w 2647519"/>
                          <a:gd name="connsiteY600" fmla="*/ 40957 h 2612594"/>
                          <a:gd name="connsiteX601" fmla="*/ 1627987 w 2647519"/>
                          <a:gd name="connsiteY601" fmla="*/ 43814 h 2612594"/>
                          <a:gd name="connsiteX602" fmla="*/ 1675612 w 2647519"/>
                          <a:gd name="connsiteY602" fmla="*/ 62864 h 2612594"/>
                          <a:gd name="connsiteX603" fmla="*/ 1616557 w 2647519"/>
                          <a:gd name="connsiteY603" fmla="*/ 52387 h 2612594"/>
                          <a:gd name="connsiteX604" fmla="*/ 1588935 w 2647519"/>
                          <a:gd name="connsiteY604" fmla="*/ 40957 h 2612594"/>
                          <a:gd name="connsiteX605" fmla="*/ 1270324 w 2647519"/>
                          <a:gd name="connsiteY605" fmla="*/ 40719 h 2612594"/>
                          <a:gd name="connsiteX606" fmla="*/ 1160310 w 2647519"/>
                          <a:gd name="connsiteY606" fmla="*/ 46672 h 2612594"/>
                          <a:gd name="connsiteX607" fmla="*/ 1084110 w 2647519"/>
                          <a:gd name="connsiteY607" fmla="*/ 57149 h 2612594"/>
                          <a:gd name="connsiteX608" fmla="*/ 1047915 w 2647519"/>
                          <a:gd name="connsiteY608" fmla="*/ 66674 h 2612594"/>
                          <a:gd name="connsiteX609" fmla="*/ 1016482 w 2647519"/>
                          <a:gd name="connsiteY609" fmla="*/ 78104 h 2612594"/>
                          <a:gd name="connsiteX610" fmla="*/ 972667 w 2647519"/>
                          <a:gd name="connsiteY610" fmla="*/ 83819 h 2612594"/>
                          <a:gd name="connsiteX611" fmla="*/ 806932 w 2647519"/>
                          <a:gd name="connsiteY611" fmla="*/ 147637 h 2612594"/>
                          <a:gd name="connsiteX612" fmla="*/ 746925 w 2647519"/>
                          <a:gd name="connsiteY612" fmla="*/ 174307 h 2612594"/>
                          <a:gd name="connsiteX613" fmla="*/ 728827 w 2647519"/>
                          <a:gd name="connsiteY613" fmla="*/ 180974 h 2612594"/>
                          <a:gd name="connsiteX614" fmla="*/ 712635 w 2647519"/>
                          <a:gd name="connsiteY614" fmla="*/ 189547 h 2612594"/>
                          <a:gd name="connsiteX615" fmla="*/ 682155 w 2647519"/>
                          <a:gd name="connsiteY615" fmla="*/ 205739 h 2612594"/>
                          <a:gd name="connsiteX616" fmla="*/ 634530 w 2647519"/>
                          <a:gd name="connsiteY616" fmla="*/ 230504 h 2612594"/>
                          <a:gd name="connsiteX617" fmla="*/ 598335 w 2647519"/>
                          <a:gd name="connsiteY617" fmla="*/ 259079 h 2612594"/>
                          <a:gd name="connsiteX618" fmla="*/ 493560 w 2647519"/>
                          <a:gd name="connsiteY618" fmla="*/ 340994 h 2612594"/>
                          <a:gd name="connsiteX619" fmla="*/ 471664 w 2647519"/>
                          <a:gd name="connsiteY619" fmla="*/ 360034 h 2612594"/>
                          <a:gd name="connsiteX620" fmla="*/ 450243 w 2647519"/>
                          <a:gd name="connsiteY620" fmla="*/ 379593 h 2612594"/>
                          <a:gd name="connsiteX621" fmla="*/ 450697 w 2647519"/>
                          <a:gd name="connsiteY621" fmla="*/ 380047 h 2612594"/>
                          <a:gd name="connsiteX622" fmla="*/ 285915 w 2647519"/>
                          <a:gd name="connsiteY622" fmla="*/ 573404 h 2612594"/>
                          <a:gd name="connsiteX623" fmla="*/ 252577 w 2647519"/>
                          <a:gd name="connsiteY623" fmla="*/ 619124 h 2612594"/>
                          <a:gd name="connsiteX624" fmla="*/ 237337 w 2647519"/>
                          <a:gd name="connsiteY624" fmla="*/ 646747 h 2612594"/>
                          <a:gd name="connsiteX625" fmla="*/ 222097 w 2647519"/>
                          <a:gd name="connsiteY625" fmla="*/ 672464 h 2612594"/>
                          <a:gd name="connsiteX626" fmla="*/ 193522 w 2647519"/>
                          <a:gd name="connsiteY626" fmla="*/ 725804 h 2612594"/>
                          <a:gd name="connsiteX627" fmla="*/ 162439 w 2647519"/>
                          <a:gd name="connsiteY627" fmla="*/ 774784 h 2612594"/>
                          <a:gd name="connsiteX628" fmla="*/ 162090 w 2647519"/>
                          <a:gd name="connsiteY628" fmla="*/ 776287 h 2612594"/>
                          <a:gd name="connsiteX629" fmla="*/ 151612 w 2647519"/>
                          <a:gd name="connsiteY629" fmla="*/ 804862 h 2612594"/>
                          <a:gd name="connsiteX630" fmla="*/ 143992 w 2647519"/>
                          <a:gd name="connsiteY630" fmla="*/ 818197 h 2612594"/>
                          <a:gd name="connsiteX631" fmla="*/ 142087 w 2647519"/>
                          <a:gd name="connsiteY631" fmla="*/ 820102 h 2612594"/>
                          <a:gd name="connsiteX632" fmla="*/ 133634 w 2647519"/>
                          <a:gd name="connsiteY632" fmla="*/ 848201 h 2612594"/>
                          <a:gd name="connsiteX633" fmla="*/ 131610 w 2647519"/>
                          <a:gd name="connsiteY633" fmla="*/ 864870 h 2612594"/>
                          <a:gd name="connsiteX634" fmla="*/ 129705 w 2647519"/>
                          <a:gd name="connsiteY634" fmla="*/ 888682 h 2612594"/>
                          <a:gd name="connsiteX635" fmla="*/ 116370 w 2647519"/>
                          <a:gd name="connsiteY635" fmla="*/ 927735 h 2612594"/>
                          <a:gd name="connsiteX636" fmla="*/ 103987 w 2647519"/>
                          <a:gd name="connsiteY636" fmla="*/ 966787 h 2612594"/>
                          <a:gd name="connsiteX637" fmla="*/ 90652 w 2647519"/>
                          <a:gd name="connsiteY637" fmla="*/ 1023937 h 2612594"/>
                          <a:gd name="connsiteX638" fmla="*/ 83032 w 2647519"/>
                          <a:gd name="connsiteY638" fmla="*/ 1076325 h 2612594"/>
                          <a:gd name="connsiteX639" fmla="*/ 78270 w 2647519"/>
                          <a:gd name="connsiteY639" fmla="*/ 1128712 h 2612594"/>
                          <a:gd name="connsiteX640" fmla="*/ 84937 w 2647519"/>
                          <a:gd name="connsiteY640" fmla="*/ 1092517 h 2612594"/>
                          <a:gd name="connsiteX641" fmla="*/ 85555 w 2647519"/>
                          <a:gd name="connsiteY641" fmla="*/ 1089530 h 2612594"/>
                          <a:gd name="connsiteX642" fmla="*/ 86842 w 2647519"/>
                          <a:gd name="connsiteY642" fmla="*/ 1075372 h 2612594"/>
                          <a:gd name="connsiteX643" fmla="*/ 94462 w 2647519"/>
                          <a:gd name="connsiteY643" fmla="*/ 1022985 h 2612594"/>
                          <a:gd name="connsiteX644" fmla="*/ 96848 w 2647519"/>
                          <a:gd name="connsiteY644" fmla="*/ 1023781 h 2612594"/>
                          <a:gd name="connsiteX645" fmla="*/ 97055 w 2647519"/>
                          <a:gd name="connsiteY645" fmla="*/ 1022896 h 2612594"/>
                          <a:gd name="connsiteX646" fmla="*/ 94463 w 2647519"/>
                          <a:gd name="connsiteY646" fmla="*/ 1022032 h 2612594"/>
                          <a:gd name="connsiteX647" fmla="*/ 107798 w 2647519"/>
                          <a:gd name="connsiteY647" fmla="*/ 964882 h 2612594"/>
                          <a:gd name="connsiteX648" fmla="*/ 120180 w 2647519"/>
                          <a:gd name="connsiteY648" fmla="*/ 925829 h 2612594"/>
                          <a:gd name="connsiteX649" fmla="*/ 133454 w 2647519"/>
                          <a:gd name="connsiteY649" fmla="*/ 886956 h 2612594"/>
                          <a:gd name="connsiteX650" fmla="*/ 132563 w 2647519"/>
                          <a:gd name="connsiteY650" fmla="*/ 886777 h 2612594"/>
                          <a:gd name="connsiteX651" fmla="*/ 134468 w 2647519"/>
                          <a:gd name="connsiteY651" fmla="*/ 862965 h 2612594"/>
                          <a:gd name="connsiteX652" fmla="*/ 144945 w 2647519"/>
                          <a:gd name="connsiteY652" fmla="*/ 818197 h 2612594"/>
                          <a:gd name="connsiteX653" fmla="*/ 152565 w 2647519"/>
                          <a:gd name="connsiteY653" fmla="*/ 804862 h 2612594"/>
                          <a:gd name="connsiteX654" fmla="*/ 152821 w 2647519"/>
                          <a:gd name="connsiteY654" fmla="*/ 804166 h 2612594"/>
                          <a:gd name="connsiteX655" fmla="*/ 163043 w 2647519"/>
                          <a:gd name="connsiteY655" fmla="*/ 776287 h 2612594"/>
                          <a:gd name="connsiteX656" fmla="*/ 194475 w 2647519"/>
                          <a:gd name="connsiteY656" fmla="*/ 726757 h 2612594"/>
                          <a:gd name="connsiteX657" fmla="*/ 223050 w 2647519"/>
                          <a:gd name="connsiteY657" fmla="*/ 673417 h 2612594"/>
                          <a:gd name="connsiteX658" fmla="*/ 238290 w 2647519"/>
                          <a:gd name="connsiteY658" fmla="*/ 647700 h 2612594"/>
                          <a:gd name="connsiteX659" fmla="*/ 253530 w 2647519"/>
                          <a:gd name="connsiteY659" fmla="*/ 620077 h 2612594"/>
                          <a:gd name="connsiteX660" fmla="*/ 286868 w 2647519"/>
                          <a:gd name="connsiteY660" fmla="*/ 574357 h 2612594"/>
                          <a:gd name="connsiteX661" fmla="*/ 451650 w 2647519"/>
                          <a:gd name="connsiteY661" fmla="*/ 381000 h 2612594"/>
                          <a:gd name="connsiteX662" fmla="*/ 495465 w 2647519"/>
                          <a:gd name="connsiteY662" fmla="*/ 340995 h 2612594"/>
                          <a:gd name="connsiteX663" fmla="*/ 600240 w 2647519"/>
                          <a:gd name="connsiteY663" fmla="*/ 259080 h 2612594"/>
                          <a:gd name="connsiteX664" fmla="*/ 636435 w 2647519"/>
                          <a:gd name="connsiteY664" fmla="*/ 230505 h 2612594"/>
                          <a:gd name="connsiteX665" fmla="*/ 684060 w 2647519"/>
                          <a:gd name="connsiteY665" fmla="*/ 205740 h 2612594"/>
                          <a:gd name="connsiteX666" fmla="*/ 714540 w 2647519"/>
                          <a:gd name="connsiteY666" fmla="*/ 189547 h 2612594"/>
                          <a:gd name="connsiteX667" fmla="*/ 730733 w 2647519"/>
                          <a:gd name="connsiteY667" fmla="*/ 180975 h 2612594"/>
                          <a:gd name="connsiteX668" fmla="*/ 748830 w 2647519"/>
                          <a:gd name="connsiteY668" fmla="*/ 174307 h 2612594"/>
                          <a:gd name="connsiteX669" fmla="*/ 808838 w 2647519"/>
                          <a:gd name="connsiteY669" fmla="*/ 147637 h 2612594"/>
                          <a:gd name="connsiteX670" fmla="*/ 974573 w 2647519"/>
                          <a:gd name="connsiteY670" fmla="*/ 83820 h 2612594"/>
                          <a:gd name="connsiteX671" fmla="*/ 1018388 w 2647519"/>
                          <a:gd name="connsiteY671" fmla="*/ 78105 h 2612594"/>
                          <a:gd name="connsiteX672" fmla="*/ 1049820 w 2647519"/>
                          <a:gd name="connsiteY672" fmla="*/ 66675 h 2612594"/>
                          <a:gd name="connsiteX673" fmla="*/ 1086015 w 2647519"/>
                          <a:gd name="connsiteY673" fmla="*/ 57150 h 2612594"/>
                          <a:gd name="connsiteX674" fmla="*/ 1162215 w 2647519"/>
                          <a:gd name="connsiteY674" fmla="*/ 46672 h 2612594"/>
                          <a:gd name="connsiteX675" fmla="*/ 1272229 w 2647519"/>
                          <a:gd name="connsiteY675" fmla="*/ 41076 h 2612594"/>
                          <a:gd name="connsiteX676" fmla="*/ 1360655 w 2647519"/>
                          <a:gd name="connsiteY676" fmla="*/ 44043 h 2612594"/>
                          <a:gd name="connsiteX677" fmla="*/ 1404150 w 2647519"/>
                          <a:gd name="connsiteY677" fmla="*/ 0 h 2612594"/>
                          <a:gd name="connsiteX678" fmla="*/ 1448917 w 2647519"/>
                          <a:gd name="connsiteY678" fmla="*/ 2857 h 2612594"/>
                          <a:gd name="connsiteX679" fmla="*/ 1494637 w 2647519"/>
                          <a:gd name="connsiteY679" fmla="*/ 7620 h 2612594"/>
                          <a:gd name="connsiteX680" fmla="*/ 1525117 w 2647519"/>
                          <a:gd name="connsiteY680" fmla="*/ 15240 h 2612594"/>
                          <a:gd name="connsiteX681" fmla="*/ 1545120 w 2647519"/>
                          <a:gd name="connsiteY681" fmla="*/ 24765 h 2612594"/>
                          <a:gd name="connsiteX682" fmla="*/ 1569885 w 2647519"/>
                          <a:gd name="connsiteY682" fmla="*/ 20002 h 2612594"/>
                          <a:gd name="connsiteX683" fmla="*/ 1607032 w 2647519"/>
                          <a:gd name="connsiteY683" fmla="*/ 28575 h 2612594"/>
                          <a:gd name="connsiteX684" fmla="*/ 1629892 w 2647519"/>
                          <a:gd name="connsiteY684" fmla="*/ 35242 h 2612594"/>
                          <a:gd name="connsiteX685" fmla="*/ 1628940 w 2647519"/>
                          <a:gd name="connsiteY685" fmla="*/ 36195 h 2612594"/>
                          <a:gd name="connsiteX686" fmla="*/ 1627987 w 2647519"/>
                          <a:gd name="connsiteY686" fmla="*/ 42862 h 2612594"/>
                          <a:gd name="connsiteX687" fmla="*/ 1588935 w 2647519"/>
                          <a:gd name="connsiteY687" fmla="*/ 40005 h 2612594"/>
                          <a:gd name="connsiteX688" fmla="*/ 1575600 w 2647519"/>
                          <a:gd name="connsiteY688" fmla="*/ 36195 h 2612594"/>
                          <a:gd name="connsiteX689" fmla="*/ 1562265 w 2647519"/>
                          <a:gd name="connsiteY689" fmla="*/ 33337 h 2612594"/>
                          <a:gd name="connsiteX690" fmla="*/ 1536547 w 2647519"/>
                          <a:gd name="connsiteY690" fmla="*/ 27622 h 2612594"/>
                          <a:gd name="connsiteX691" fmla="*/ 1510830 w 2647519"/>
                          <a:gd name="connsiteY691" fmla="*/ 21907 h 2612594"/>
                          <a:gd name="connsiteX692" fmla="*/ 1484160 w 2647519"/>
                          <a:gd name="connsiteY692" fmla="*/ 18097 h 2612594"/>
                          <a:gd name="connsiteX693" fmla="*/ 1454633 w 2647519"/>
                          <a:gd name="connsiteY693" fmla="*/ 18097 h 2612594"/>
                          <a:gd name="connsiteX694" fmla="*/ 1430820 w 2647519"/>
                          <a:gd name="connsiteY694" fmla="*/ 18097 h 2612594"/>
                          <a:gd name="connsiteX695" fmla="*/ 1393673 w 2647519"/>
                          <a:gd name="connsiteY695" fmla="*/ 18097 h 2612594"/>
                          <a:gd name="connsiteX696" fmla="*/ 1391928 w 2647519"/>
                          <a:gd name="connsiteY696" fmla="*/ 17540 h 2612594"/>
                          <a:gd name="connsiteX697" fmla="*/ 1375575 w 2647519"/>
                          <a:gd name="connsiteY697" fmla="*/ 25717 h 2612594"/>
                          <a:gd name="connsiteX698" fmla="*/ 1381290 w 2647519"/>
                          <a:gd name="connsiteY698" fmla="*/ 35242 h 2612594"/>
                          <a:gd name="connsiteX699" fmla="*/ 1438440 w 2647519"/>
                          <a:gd name="connsiteY699" fmla="*/ 46672 h 2612594"/>
                          <a:gd name="connsiteX700" fmla="*/ 1413008 w 2647519"/>
                          <a:gd name="connsiteY700" fmla="*/ 47116 h 2612594"/>
                          <a:gd name="connsiteX701" fmla="*/ 1413437 w 2647519"/>
                          <a:gd name="connsiteY701" fmla="*/ 47149 h 2612594"/>
                          <a:gd name="connsiteX702" fmla="*/ 1440345 w 2647519"/>
                          <a:gd name="connsiteY702" fmla="*/ 46672 h 2612594"/>
                          <a:gd name="connsiteX703" fmla="*/ 1463205 w 2647519"/>
                          <a:gd name="connsiteY703" fmla="*/ 49530 h 2612594"/>
                          <a:gd name="connsiteX704" fmla="*/ 1507020 w 2647519"/>
                          <a:gd name="connsiteY704" fmla="*/ 58102 h 2612594"/>
                          <a:gd name="connsiteX705" fmla="*/ 1527975 w 2647519"/>
                          <a:gd name="connsiteY705" fmla="*/ 60960 h 2612594"/>
                          <a:gd name="connsiteX706" fmla="*/ 1563218 w 2647519"/>
                          <a:gd name="connsiteY706" fmla="*/ 68580 h 2612594"/>
                          <a:gd name="connsiteX707" fmla="*/ 1599413 w 2647519"/>
                          <a:gd name="connsiteY707" fmla="*/ 76200 h 2612594"/>
                          <a:gd name="connsiteX708" fmla="*/ 1634655 w 2647519"/>
                          <a:gd name="connsiteY708" fmla="*/ 84772 h 2612594"/>
                          <a:gd name="connsiteX709" fmla="*/ 1669898 w 2647519"/>
                          <a:gd name="connsiteY709" fmla="*/ 95250 h 2612594"/>
                          <a:gd name="connsiteX710" fmla="*/ 1687043 w 2647519"/>
                          <a:gd name="connsiteY710" fmla="*/ 100012 h 2612594"/>
                          <a:gd name="connsiteX711" fmla="*/ 1704188 w 2647519"/>
                          <a:gd name="connsiteY711" fmla="*/ 105727 h 2612594"/>
                          <a:gd name="connsiteX712" fmla="*/ 1704409 w 2647519"/>
                          <a:gd name="connsiteY712" fmla="*/ 105929 h 2612594"/>
                          <a:gd name="connsiteX713" fmla="*/ 1716704 w 2647519"/>
                          <a:gd name="connsiteY713" fmla="*/ 108049 h 2612594"/>
                          <a:gd name="connsiteX714" fmla="*/ 1746499 w 2647519"/>
                          <a:gd name="connsiteY714" fmla="*/ 119121 h 2612594"/>
                          <a:gd name="connsiteX715" fmla="*/ 1750661 w 2647519"/>
                          <a:gd name="connsiteY715" fmla="*/ 125427 h 2612594"/>
                          <a:gd name="connsiteX716" fmla="*/ 1751813 w 2647519"/>
                          <a:gd name="connsiteY716" fmla="*/ 125730 h 2612594"/>
                          <a:gd name="connsiteX717" fmla="*/ 1778483 w 2647519"/>
                          <a:gd name="connsiteY717" fmla="*/ 136207 h 2612594"/>
                          <a:gd name="connsiteX718" fmla="*/ 1801343 w 2647519"/>
                          <a:gd name="connsiteY718" fmla="*/ 145732 h 2612594"/>
                          <a:gd name="connsiteX719" fmla="*/ 1824203 w 2647519"/>
                          <a:gd name="connsiteY719" fmla="*/ 156210 h 2612594"/>
                          <a:gd name="connsiteX720" fmla="*/ 1841348 w 2647519"/>
                          <a:gd name="connsiteY720" fmla="*/ 165735 h 2612594"/>
                          <a:gd name="connsiteX721" fmla="*/ 1852778 w 2647519"/>
                          <a:gd name="connsiteY721" fmla="*/ 171450 h 2612594"/>
                          <a:gd name="connsiteX722" fmla="*/ 1865160 w 2647519"/>
                          <a:gd name="connsiteY722" fmla="*/ 178117 h 2612594"/>
                          <a:gd name="connsiteX723" fmla="*/ 1907070 w 2647519"/>
                          <a:gd name="connsiteY723" fmla="*/ 201930 h 2612594"/>
                          <a:gd name="connsiteX724" fmla="*/ 1960410 w 2647519"/>
                          <a:gd name="connsiteY724" fmla="*/ 236220 h 2612594"/>
                          <a:gd name="connsiteX725" fmla="*/ 1988033 w 2647519"/>
                          <a:gd name="connsiteY725" fmla="*/ 255270 h 2612594"/>
                          <a:gd name="connsiteX726" fmla="*/ 1988832 w 2647519"/>
                          <a:gd name="connsiteY726" fmla="*/ 255841 h 2612594"/>
                          <a:gd name="connsiteX727" fmla="*/ 2002949 w 2647519"/>
                          <a:gd name="connsiteY727" fmla="*/ 264417 h 2612594"/>
                          <a:gd name="connsiteX728" fmla="*/ 2540483 w 2647519"/>
                          <a:gd name="connsiteY728" fmla="*/ 1275397 h 2612594"/>
                          <a:gd name="connsiteX729" fmla="*/ 2540080 w 2647519"/>
                          <a:gd name="connsiteY729" fmla="*/ 1283368 h 2612594"/>
                          <a:gd name="connsiteX730" fmla="*/ 2550960 w 2647519"/>
                          <a:gd name="connsiteY730" fmla="*/ 1284922 h 2612594"/>
                          <a:gd name="connsiteX731" fmla="*/ 2561437 w 2647519"/>
                          <a:gd name="connsiteY731" fmla="*/ 1292542 h 2612594"/>
                          <a:gd name="connsiteX732" fmla="*/ 2566200 w 2647519"/>
                          <a:gd name="connsiteY732" fmla="*/ 1318259 h 2612594"/>
                          <a:gd name="connsiteX733" fmla="*/ 2584297 w 2647519"/>
                          <a:gd name="connsiteY733" fmla="*/ 1348739 h 2612594"/>
                          <a:gd name="connsiteX734" fmla="*/ 2591918 w 2647519"/>
                          <a:gd name="connsiteY734" fmla="*/ 1349432 h 2612594"/>
                          <a:gd name="connsiteX735" fmla="*/ 2591918 w 2647519"/>
                          <a:gd name="connsiteY735" fmla="*/ 1342072 h 2612594"/>
                          <a:gd name="connsiteX736" fmla="*/ 2599661 w 2647519"/>
                          <a:gd name="connsiteY736" fmla="*/ 1320563 h 2612594"/>
                          <a:gd name="connsiteX737" fmla="*/ 2599537 w 2647519"/>
                          <a:gd name="connsiteY737" fmla="*/ 1316355 h 2612594"/>
                          <a:gd name="connsiteX738" fmla="*/ 2607157 w 2647519"/>
                          <a:gd name="connsiteY738" fmla="*/ 1290637 h 2612594"/>
                          <a:gd name="connsiteX739" fmla="*/ 2617635 w 2647519"/>
                          <a:gd name="connsiteY739" fmla="*/ 1290637 h 2612594"/>
                          <a:gd name="connsiteX740" fmla="*/ 2633827 w 2647519"/>
                          <a:gd name="connsiteY740" fmla="*/ 1280160 h 2612594"/>
                          <a:gd name="connsiteX741" fmla="*/ 2635732 w 2647519"/>
                          <a:gd name="connsiteY741" fmla="*/ 1322070 h 2612594"/>
                          <a:gd name="connsiteX742" fmla="*/ 2630970 w 2647519"/>
                          <a:gd name="connsiteY742" fmla="*/ 1342072 h 2612594"/>
                          <a:gd name="connsiteX743" fmla="*/ 2625255 w 2647519"/>
                          <a:gd name="connsiteY743" fmla="*/ 1361122 h 2612594"/>
                          <a:gd name="connsiteX744" fmla="*/ 2622397 w 2647519"/>
                          <a:gd name="connsiteY744" fmla="*/ 1392555 h 2612594"/>
                          <a:gd name="connsiteX745" fmla="*/ 2621445 w 2647519"/>
                          <a:gd name="connsiteY745" fmla="*/ 1408747 h 2612594"/>
                          <a:gd name="connsiteX746" fmla="*/ 2619540 w 2647519"/>
                          <a:gd name="connsiteY746" fmla="*/ 1424940 h 2612594"/>
                          <a:gd name="connsiteX747" fmla="*/ 2615478 w 2647519"/>
                          <a:gd name="connsiteY747" fmla="*/ 1427648 h 2612594"/>
                          <a:gd name="connsiteX748" fmla="*/ 2615730 w 2647519"/>
                          <a:gd name="connsiteY748" fmla="*/ 1428749 h 2612594"/>
                          <a:gd name="connsiteX749" fmla="*/ 2619621 w 2647519"/>
                          <a:gd name="connsiteY749" fmla="*/ 1426155 h 2612594"/>
                          <a:gd name="connsiteX750" fmla="*/ 2621445 w 2647519"/>
                          <a:gd name="connsiteY750" fmla="*/ 1410652 h 2612594"/>
                          <a:gd name="connsiteX751" fmla="*/ 2622397 w 2647519"/>
                          <a:gd name="connsiteY751" fmla="*/ 1394460 h 2612594"/>
                          <a:gd name="connsiteX752" fmla="*/ 2625255 w 2647519"/>
                          <a:gd name="connsiteY752" fmla="*/ 1363027 h 2612594"/>
                          <a:gd name="connsiteX753" fmla="*/ 2630970 w 2647519"/>
                          <a:gd name="connsiteY753" fmla="*/ 1343977 h 2612594"/>
                          <a:gd name="connsiteX754" fmla="*/ 2635732 w 2647519"/>
                          <a:gd name="connsiteY754" fmla="*/ 1323975 h 2612594"/>
                          <a:gd name="connsiteX755" fmla="*/ 2643352 w 2647519"/>
                          <a:gd name="connsiteY755" fmla="*/ 1329690 h 2612594"/>
                          <a:gd name="connsiteX756" fmla="*/ 2642400 w 2647519"/>
                          <a:gd name="connsiteY756" fmla="*/ 1343977 h 2612594"/>
                          <a:gd name="connsiteX757" fmla="*/ 2640495 w 2647519"/>
                          <a:gd name="connsiteY757" fmla="*/ 1358265 h 2612594"/>
                          <a:gd name="connsiteX758" fmla="*/ 2639542 w 2647519"/>
                          <a:gd name="connsiteY758" fmla="*/ 1384935 h 2612594"/>
                          <a:gd name="connsiteX759" fmla="*/ 2637637 w 2647519"/>
                          <a:gd name="connsiteY759" fmla="*/ 1416367 h 2612594"/>
                          <a:gd name="connsiteX760" fmla="*/ 2632875 w 2647519"/>
                          <a:gd name="connsiteY760" fmla="*/ 1449705 h 2612594"/>
                          <a:gd name="connsiteX761" fmla="*/ 2627160 w 2647519"/>
                          <a:gd name="connsiteY761" fmla="*/ 1484947 h 2612594"/>
                          <a:gd name="connsiteX762" fmla="*/ 2620492 w 2647519"/>
                          <a:gd name="connsiteY762" fmla="*/ 1519237 h 2612594"/>
                          <a:gd name="connsiteX763" fmla="*/ 2608110 w 2647519"/>
                          <a:gd name="connsiteY763" fmla="*/ 1591627 h 2612594"/>
                          <a:gd name="connsiteX764" fmla="*/ 2596680 w 2647519"/>
                          <a:gd name="connsiteY764" fmla="*/ 1598295 h 2612594"/>
                          <a:gd name="connsiteX765" fmla="*/ 2582392 w 2647519"/>
                          <a:gd name="connsiteY765" fmla="*/ 1640205 h 2612594"/>
                          <a:gd name="connsiteX766" fmla="*/ 2578582 w 2647519"/>
                          <a:gd name="connsiteY766" fmla="*/ 1680210 h 2612594"/>
                          <a:gd name="connsiteX767" fmla="*/ 2576677 w 2647519"/>
                          <a:gd name="connsiteY767" fmla="*/ 1685925 h 2612594"/>
                          <a:gd name="connsiteX768" fmla="*/ 2560485 w 2647519"/>
                          <a:gd name="connsiteY768" fmla="*/ 1729740 h 2612594"/>
                          <a:gd name="connsiteX769" fmla="*/ 2555722 w 2647519"/>
                          <a:gd name="connsiteY769" fmla="*/ 1733550 h 2612594"/>
                          <a:gd name="connsiteX770" fmla="*/ 2535720 w 2647519"/>
                          <a:gd name="connsiteY770" fmla="*/ 1780222 h 2612594"/>
                          <a:gd name="connsiteX771" fmla="*/ 2556675 w 2647519"/>
                          <a:gd name="connsiteY771" fmla="*/ 1733550 h 2612594"/>
                          <a:gd name="connsiteX772" fmla="*/ 2561437 w 2647519"/>
                          <a:gd name="connsiteY772" fmla="*/ 1729740 h 2612594"/>
                          <a:gd name="connsiteX773" fmla="*/ 2530957 w 2647519"/>
                          <a:gd name="connsiteY773" fmla="*/ 1816417 h 2612594"/>
                          <a:gd name="connsiteX774" fmla="*/ 2514765 w 2647519"/>
                          <a:gd name="connsiteY774" fmla="*/ 1824990 h 2612594"/>
                          <a:gd name="connsiteX775" fmla="*/ 2511407 w 2647519"/>
                          <a:gd name="connsiteY775" fmla="*/ 1831707 h 2612594"/>
                          <a:gd name="connsiteX776" fmla="*/ 2511908 w 2647519"/>
                          <a:gd name="connsiteY776" fmla="*/ 1832609 h 2612594"/>
                          <a:gd name="connsiteX777" fmla="*/ 2515718 w 2647519"/>
                          <a:gd name="connsiteY777" fmla="*/ 1824989 h 2612594"/>
                          <a:gd name="connsiteX778" fmla="*/ 2531910 w 2647519"/>
                          <a:gd name="connsiteY778" fmla="*/ 1816417 h 2612594"/>
                          <a:gd name="connsiteX779" fmla="*/ 2520480 w 2647519"/>
                          <a:gd name="connsiteY779" fmla="*/ 1848802 h 2612594"/>
                          <a:gd name="connsiteX780" fmla="*/ 2499525 w 2647519"/>
                          <a:gd name="connsiteY780" fmla="*/ 1886902 h 2612594"/>
                          <a:gd name="connsiteX781" fmla="*/ 2489048 w 2647519"/>
                          <a:gd name="connsiteY781" fmla="*/ 1905952 h 2612594"/>
                          <a:gd name="connsiteX782" fmla="*/ 2477618 w 2647519"/>
                          <a:gd name="connsiteY782" fmla="*/ 1925002 h 2612594"/>
                          <a:gd name="connsiteX783" fmla="*/ 2469045 w 2647519"/>
                          <a:gd name="connsiteY783" fmla="*/ 1939289 h 2612594"/>
                          <a:gd name="connsiteX784" fmla="*/ 2456663 w 2647519"/>
                          <a:gd name="connsiteY784" fmla="*/ 1966912 h 2612594"/>
                          <a:gd name="connsiteX785" fmla="*/ 2443328 w 2647519"/>
                          <a:gd name="connsiteY785" fmla="*/ 1993582 h 2612594"/>
                          <a:gd name="connsiteX786" fmla="*/ 2422373 w 2647519"/>
                          <a:gd name="connsiteY786" fmla="*/ 2022157 h 2612594"/>
                          <a:gd name="connsiteX787" fmla="*/ 2401418 w 2647519"/>
                          <a:gd name="connsiteY787" fmla="*/ 2048827 h 2612594"/>
                          <a:gd name="connsiteX788" fmla="*/ 2402291 w 2647519"/>
                          <a:gd name="connsiteY788" fmla="*/ 2047029 h 2612594"/>
                          <a:gd name="connsiteX789" fmla="*/ 2378557 w 2647519"/>
                          <a:gd name="connsiteY789" fmla="*/ 2079307 h 2612594"/>
                          <a:gd name="connsiteX790" fmla="*/ 2327122 w 2647519"/>
                          <a:gd name="connsiteY790" fmla="*/ 2135505 h 2612594"/>
                          <a:gd name="connsiteX791" fmla="*/ 2316995 w 2647519"/>
                          <a:gd name="connsiteY791" fmla="*/ 2151085 h 2612594"/>
                          <a:gd name="connsiteX792" fmla="*/ 2327122 w 2647519"/>
                          <a:gd name="connsiteY792" fmla="*/ 2136457 h 2612594"/>
                          <a:gd name="connsiteX793" fmla="*/ 2378557 w 2647519"/>
                          <a:gd name="connsiteY793" fmla="*/ 2080259 h 2612594"/>
                          <a:gd name="connsiteX794" fmla="*/ 2339505 w 2647519"/>
                          <a:gd name="connsiteY794" fmla="*/ 2139314 h 2612594"/>
                          <a:gd name="connsiteX795" fmla="*/ 2319383 w 2647519"/>
                          <a:gd name="connsiteY795" fmla="*/ 2160388 h 2612594"/>
                          <a:gd name="connsiteX796" fmla="*/ 2303229 w 2647519"/>
                          <a:gd name="connsiteY796" fmla="*/ 2172263 h 2612594"/>
                          <a:gd name="connsiteX797" fmla="*/ 2302357 w 2647519"/>
                          <a:gd name="connsiteY797" fmla="*/ 2173605 h 2612594"/>
                          <a:gd name="connsiteX798" fmla="*/ 2292258 w 2647519"/>
                          <a:gd name="connsiteY798" fmla="*/ 2181374 h 2612594"/>
                          <a:gd name="connsiteX799" fmla="*/ 2291880 w 2647519"/>
                          <a:gd name="connsiteY799" fmla="*/ 2184082 h 2612594"/>
                          <a:gd name="connsiteX800" fmla="*/ 2247112 w 2647519"/>
                          <a:gd name="connsiteY800" fmla="*/ 2229802 h 2612594"/>
                          <a:gd name="connsiteX801" fmla="*/ 2199487 w 2647519"/>
                          <a:gd name="connsiteY801" fmla="*/ 2273617 h 2612594"/>
                          <a:gd name="connsiteX802" fmla="*/ 2197284 w 2647519"/>
                          <a:gd name="connsiteY802" fmla="*/ 2275215 h 2612594"/>
                          <a:gd name="connsiteX803" fmla="*/ 2181390 w 2647519"/>
                          <a:gd name="connsiteY803" fmla="*/ 2295524 h 2612594"/>
                          <a:gd name="connsiteX804" fmla="*/ 2143290 w 2647519"/>
                          <a:gd name="connsiteY804" fmla="*/ 2324099 h 2612594"/>
                          <a:gd name="connsiteX805" fmla="*/ 2107680 w 2647519"/>
                          <a:gd name="connsiteY805" fmla="*/ 2350806 h 2612594"/>
                          <a:gd name="connsiteX806" fmla="*/ 2107553 w 2647519"/>
                          <a:gd name="connsiteY806" fmla="*/ 2350961 h 2612594"/>
                          <a:gd name="connsiteX807" fmla="*/ 2143290 w 2647519"/>
                          <a:gd name="connsiteY807" fmla="*/ 2325052 h 2612594"/>
                          <a:gd name="connsiteX808" fmla="*/ 2181390 w 2647519"/>
                          <a:gd name="connsiteY808" fmla="*/ 2296477 h 2612594"/>
                          <a:gd name="connsiteX809" fmla="*/ 2149957 w 2647519"/>
                          <a:gd name="connsiteY809" fmla="*/ 2327909 h 2612594"/>
                          <a:gd name="connsiteX810" fmla="*/ 2124359 w 2647519"/>
                          <a:gd name="connsiteY810" fmla="*/ 2344578 h 2612594"/>
                          <a:gd name="connsiteX811" fmla="*/ 2106651 w 2647519"/>
                          <a:gd name="connsiteY811" fmla="*/ 2352057 h 2612594"/>
                          <a:gd name="connsiteX812" fmla="*/ 2106142 w 2647519"/>
                          <a:gd name="connsiteY812" fmla="*/ 2352675 h 2612594"/>
                          <a:gd name="connsiteX813" fmla="*/ 2087092 w 2647519"/>
                          <a:gd name="connsiteY813" fmla="*/ 2365057 h 2612594"/>
                          <a:gd name="connsiteX814" fmla="*/ 2079913 w 2647519"/>
                          <a:gd name="connsiteY814" fmla="*/ 2368384 h 2612594"/>
                          <a:gd name="connsiteX815" fmla="*/ 2061852 w 2647519"/>
                          <a:gd name="connsiteY815" fmla="*/ 2383036 h 2612594"/>
                          <a:gd name="connsiteX816" fmla="*/ 2044230 w 2647519"/>
                          <a:gd name="connsiteY816" fmla="*/ 2395537 h 2612594"/>
                          <a:gd name="connsiteX817" fmla="*/ 2017560 w 2647519"/>
                          <a:gd name="connsiteY817" fmla="*/ 2412682 h 2612594"/>
                          <a:gd name="connsiteX818" fmla="*/ 2008988 w 2647519"/>
                          <a:gd name="connsiteY818" fmla="*/ 2413635 h 2612594"/>
                          <a:gd name="connsiteX819" fmla="*/ 1999459 w 2647519"/>
                          <a:gd name="connsiteY819" fmla="*/ 2417870 h 2612594"/>
                          <a:gd name="connsiteX820" fmla="*/ 1997978 w 2647519"/>
                          <a:gd name="connsiteY820" fmla="*/ 2418994 h 2612594"/>
                          <a:gd name="connsiteX821" fmla="*/ 2009940 w 2647519"/>
                          <a:gd name="connsiteY821" fmla="*/ 2414587 h 2612594"/>
                          <a:gd name="connsiteX822" fmla="*/ 2018513 w 2647519"/>
                          <a:gd name="connsiteY822" fmla="*/ 2413635 h 2612594"/>
                          <a:gd name="connsiteX823" fmla="*/ 1984223 w 2647519"/>
                          <a:gd name="connsiteY823" fmla="*/ 2439352 h 2612594"/>
                          <a:gd name="connsiteX824" fmla="*/ 1962315 w 2647519"/>
                          <a:gd name="connsiteY824" fmla="*/ 2450783 h 2612594"/>
                          <a:gd name="connsiteX825" fmla="*/ 1940408 w 2647519"/>
                          <a:gd name="connsiteY825" fmla="*/ 2461260 h 2612594"/>
                          <a:gd name="connsiteX826" fmla="*/ 1924934 w 2647519"/>
                          <a:gd name="connsiteY826" fmla="*/ 2463581 h 2612594"/>
                          <a:gd name="connsiteX827" fmla="*/ 1922310 w 2647519"/>
                          <a:gd name="connsiteY827" fmla="*/ 2465070 h 2612594"/>
                          <a:gd name="connsiteX828" fmla="*/ 1849920 w 2647519"/>
                          <a:gd name="connsiteY828" fmla="*/ 2496502 h 2612594"/>
                          <a:gd name="connsiteX829" fmla="*/ 1846229 w 2647519"/>
                          <a:gd name="connsiteY829" fmla="*/ 2497341 h 2612594"/>
                          <a:gd name="connsiteX830" fmla="*/ 1824203 w 2647519"/>
                          <a:gd name="connsiteY830" fmla="*/ 2511742 h 2612594"/>
                          <a:gd name="connsiteX831" fmla="*/ 1836585 w 2647519"/>
                          <a:gd name="connsiteY831" fmla="*/ 2515552 h 2612594"/>
                          <a:gd name="connsiteX832" fmla="*/ 1790865 w 2647519"/>
                          <a:gd name="connsiteY832" fmla="*/ 2535555 h 2612594"/>
                          <a:gd name="connsiteX833" fmla="*/ 1794675 w 2647519"/>
                          <a:gd name="connsiteY833" fmla="*/ 2522220 h 2612594"/>
                          <a:gd name="connsiteX834" fmla="*/ 1779435 w 2647519"/>
                          <a:gd name="connsiteY834" fmla="*/ 2527935 h 2612594"/>
                          <a:gd name="connsiteX835" fmla="*/ 1765148 w 2647519"/>
                          <a:gd name="connsiteY835" fmla="*/ 2532697 h 2612594"/>
                          <a:gd name="connsiteX836" fmla="*/ 1735620 w 2647519"/>
                          <a:gd name="connsiteY836" fmla="*/ 2542222 h 2612594"/>
                          <a:gd name="connsiteX837" fmla="*/ 1731675 w 2647519"/>
                          <a:gd name="connsiteY837" fmla="*/ 2537487 h 2612594"/>
                          <a:gd name="connsiteX838" fmla="*/ 1717522 w 2647519"/>
                          <a:gd name="connsiteY838" fmla="*/ 2540317 h 2612594"/>
                          <a:gd name="connsiteX839" fmla="*/ 1700377 w 2647519"/>
                          <a:gd name="connsiteY839" fmla="*/ 2544127 h 2612594"/>
                          <a:gd name="connsiteX840" fmla="*/ 1665135 w 2647519"/>
                          <a:gd name="connsiteY840" fmla="*/ 2552700 h 2612594"/>
                          <a:gd name="connsiteX841" fmla="*/ 1663973 w 2647519"/>
                          <a:gd name="connsiteY841" fmla="*/ 2553240 h 2612594"/>
                          <a:gd name="connsiteX842" fmla="*/ 1697520 w 2647519"/>
                          <a:gd name="connsiteY842" fmla="*/ 2545079 h 2612594"/>
                          <a:gd name="connsiteX843" fmla="*/ 1714665 w 2647519"/>
                          <a:gd name="connsiteY843" fmla="*/ 2541269 h 2612594"/>
                          <a:gd name="connsiteX844" fmla="*/ 1728952 w 2647519"/>
                          <a:gd name="connsiteY844" fmla="*/ 2538412 h 2612594"/>
                          <a:gd name="connsiteX845" fmla="*/ 1734667 w 2647519"/>
                          <a:gd name="connsiteY845" fmla="*/ 2543174 h 2612594"/>
                          <a:gd name="connsiteX846" fmla="*/ 1764195 w 2647519"/>
                          <a:gd name="connsiteY846" fmla="*/ 2533649 h 2612594"/>
                          <a:gd name="connsiteX847" fmla="*/ 1778482 w 2647519"/>
                          <a:gd name="connsiteY847" fmla="*/ 2528887 h 2612594"/>
                          <a:gd name="connsiteX848" fmla="*/ 1793722 w 2647519"/>
                          <a:gd name="connsiteY848" fmla="*/ 2523172 h 2612594"/>
                          <a:gd name="connsiteX849" fmla="*/ 1789912 w 2647519"/>
                          <a:gd name="connsiteY849" fmla="*/ 2536507 h 2612594"/>
                          <a:gd name="connsiteX850" fmla="*/ 1749907 w 2647519"/>
                          <a:gd name="connsiteY850" fmla="*/ 2555557 h 2612594"/>
                          <a:gd name="connsiteX851" fmla="*/ 1747946 w 2647519"/>
                          <a:gd name="connsiteY851" fmla="*/ 2555008 h 2612594"/>
                          <a:gd name="connsiteX852" fmla="*/ 1720380 w 2647519"/>
                          <a:gd name="connsiteY852" fmla="*/ 2566034 h 2612594"/>
                          <a:gd name="connsiteX853" fmla="*/ 1697520 w 2647519"/>
                          <a:gd name="connsiteY853" fmla="*/ 2572702 h 2612594"/>
                          <a:gd name="connsiteX854" fmla="*/ 1663230 w 2647519"/>
                          <a:gd name="connsiteY854" fmla="*/ 2581274 h 2612594"/>
                          <a:gd name="connsiteX855" fmla="*/ 1649062 w 2647519"/>
                          <a:gd name="connsiteY855" fmla="*/ 2580084 h 2612594"/>
                          <a:gd name="connsiteX856" fmla="*/ 1619428 w 2647519"/>
                          <a:gd name="connsiteY856" fmla="*/ 2585850 h 2612594"/>
                          <a:gd name="connsiteX857" fmla="*/ 1618462 w 2647519"/>
                          <a:gd name="connsiteY857" fmla="*/ 2587942 h 2612594"/>
                          <a:gd name="connsiteX858" fmla="*/ 1539405 w 2647519"/>
                          <a:gd name="connsiteY858" fmla="*/ 2603182 h 2612594"/>
                          <a:gd name="connsiteX859" fmla="*/ 1521307 w 2647519"/>
                          <a:gd name="connsiteY859" fmla="*/ 2598419 h 2612594"/>
                          <a:gd name="connsiteX860" fmla="*/ 1506067 w 2647519"/>
                          <a:gd name="connsiteY860" fmla="*/ 2598419 h 2612594"/>
                          <a:gd name="connsiteX861" fmla="*/ 1479397 w 2647519"/>
                          <a:gd name="connsiteY861" fmla="*/ 2606992 h 2612594"/>
                          <a:gd name="connsiteX862" fmla="*/ 1455585 w 2647519"/>
                          <a:gd name="connsiteY862" fmla="*/ 2608897 h 2612594"/>
                          <a:gd name="connsiteX863" fmla="*/ 1431772 w 2647519"/>
                          <a:gd name="connsiteY863" fmla="*/ 2609849 h 2612594"/>
                          <a:gd name="connsiteX864" fmla="*/ 1429185 w 2647519"/>
                          <a:gd name="connsiteY864" fmla="*/ 2608741 h 2612594"/>
                          <a:gd name="connsiteX865" fmla="*/ 1407484 w 2647519"/>
                          <a:gd name="connsiteY865" fmla="*/ 2612588 h 2612594"/>
                          <a:gd name="connsiteX866" fmla="*/ 1381290 w 2647519"/>
                          <a:gd name="connsiteY866" fmla="*/ 2607944 h 2612594"/>
                          <a:gd name="connsiteX867" fmla="*/ 1382243 w 2647519"/>
                          <a:gd name="connsiteY867" fmla="*/ 2606992 h 2612594"/>
                          <a:gd name="connsiteX868" fmla="*/ 1387005 w 2647519"/>
                          <a:gd name="connsiteY868" fmla="*/ 2600324 h 2612594"/>
                          <a:gd name="connsiteX869" fmla="*/ 1365098 w 2647519"/>
                          <a:gd name="connsiteY869" fmla="*/ 2597467 h 2612594"/>
                          <a:gd name="connsiteX870" fmla="*/ 1375575 w 2647519"/>
                          <a:gd name="connsiteY870" fmla="*/ 2591752 h 2612594"/>
                          <a:gd name="connsiteX871" fmla="*/ 1407008 w 2647519"/>
                          <a:gd name="connsiteY871" fmla="*/ 2590799 h 2612594"/>
                          <a:gd name="connsiteX872" fmla="*/ 1437488 w 2647519"/>
                          <a:gd name="connsiteY872" fmla="*/ 2589847 h 2612594"/>
                          <a:gd name="connsiteX873" fmla="*/ 1481302 w 2647519"/>
                          <a:gd name="connsiteY873" fmla="*/ 2590799 h 2612594"/>
                          <a:gd name="connsiteX874" fmla="*/ 1511782 w 2647519"/>
                          <a:gd name="connsiteY874" fmla="*/ 2587942 h 2612594"/>
                          <a:gd name="connsiteX875" fmla="*/ 1568932 w 2647519"/>
                          <a:gd name="connsiteY875" fmla="*/ 2575559 h 2612594"/>
                          <a:gd name="connsiteX876" fmla="*/ 1607032 w 2647519"/>
                          <a:gd name="connsiteY876" fmla="*/ 2566987 h 2612594"/>
                          <a:gd name="connsiteX877" fmla="*/ 1635607 w 2647519"/>
                          <a:gd name="connsiteY877" fmla="*/ 2566034 h 2612594"/>
                          <a:gd name="connsiteX878" fmla="*/ 1637595 w 2647519"/>
                          <a:gd name="connsiteY878" fmla="*/ 2565111 h 2612594"/>
                          <a:gd name="connsiteX879" fmla="*/ 1609890 w 2647519"/>
                          <a:gd name="connsiteY879" fmla="*/ 2566035 h 2612594"/>
                          <a:gd name="connsiteX880" fmla="*/ 1571790 w 2647519"/>
                          <a:gd name="connsiteY880" fmla="*/ 2574607 h 2612594"/>
                          <a:gd name="connsiteX881" fmla="*/ 1514640 w 2647519"/>
                          <a:gd name="connsiteY881" fmla="*/ 2586990 h 2612594"/>
                          <a:gd name="connsiteX882" fmla="*/ 1484160 w 2647519"/>
                          <a:gd name="connsiteY882" fmla="*/ 2589847 h 2612594"/>
                          <a:gd name="connsiteX883" fmla="*/ 1440345 w 2647519"/>
                          <a:gd name="connsiteY883" fmla="*/ 2588895 h 2612594"/>
                          <a:gd name="connsiteX884" fmla="*/ 1409865 w 2647519"/>
                          <a:gd name="connsiteY884" fmla="*/ 2589847 h 2612594"/>
                          <a:gd name="connsiteX885" fmla="*/ 1378432 w 2647519"/>
                          <a:gd name="connsiteY885" fmla="*/ 2590800 h 2612594"/>
                          <a:gd name="connsiteX886" fmla="*/ 1379385 w 2647519"/>
                          <a:gd name="connsiteY886" fmla="*/ 2586990 h 2612594"/>
                          <a:gd name="connsiteX887" fmla="*/ 1386052 w 2647519"/>
                          <a:gd name="connsiteY887" fmla="*/ 2577465 h 2612594"/>
                          <a:gd name="connsiteX888" fmla="*/ 1679422 w 2647519"/>
                          <a:gd name="connsiteY888" fmla="*/ 2528887 h 2612594"/>
                          <a:gd name="connsiteX889" fmla="*/ 1878495 w 2647519"/>
                          <a:gd name="connsiteY889" fmla="*/ 2453640 h 2612594"/>
                          <a:gd name="connsiteX890" fmla="*/ 1930882 w 2647519"/>
                          <a:gd name="connsiteY890" fmla="*/ 2426017 h 2612594"/>
                          <a:gd name="connsiteX891" fmla="*/ 1960410 w 2647519"/>
                          <a:gd name="connsiteY891" fmla="*/ 2410777 h 2612594"/>
                          <a:gd name="connsiteX892" fmla="*/ 1990890 w 2647519"/>
                          <a:gd name="connsiteY892" fmla="*/ 2394585 h 2612594"/>
                          <a:gd name="connsiteX893" fmla="*/ 2048040 w 2647519"/>
                          <a:gd name="connsiteY893" fmla="*/ 2360295 h 2612594"/>
                          <a:gd name="connsiteX894" fmla="*/ 2093760 w 2647519"/>
                          <a:gd name="connsiteY894" fmla="*/ 2325052 h 2612594"/>
                          <a:gd name="connsiteX895" fmla="*/ 2179485 w 2647519"/>
                          <a:gd name="connsiteY895" fmla="*/ 2258377 h 2612594"/>
                          <a:gd name="connsiteX896" fmla="*/ 2203297 w 2647519"/>
                          <a:gd name="connsiteY896" fmla="*/ 2239327 h 2612594"/>
                          <a:gd name="connsiteX897" fmla="*/ 2226157 w 2647519"/>
                          <a:gd name="connsiteY897" fmla="*/ 2219325 h 2612594"/>
                          <a:gd name="connsiteX898" fmla="*/ 2260447 w 2647519"/>
                          <a:gd name="connsiteY898" fmla="*/ 2187892 h 2612594"/>
                          <a:gd name="connsiteX899" fmla="*/ 2274735 w 2647519"/>
                          <a:gd name="connsiteY899" fmla="*/ 2164080 h 2612594"/>
                          <a:gd name="connsiteX900" fmla="*/ 2295258 w 2647519"/>
                          <a:gd name="connsiteY900" fmla="*/ 2145267 h 2612594"/>
                          <a:gd name="connsiteX901" fmla="*/ 2295423 w 2647519"/>
                          <a:gd name="connsiteY901" fmla="*/ 2144085 h 2612594"/>
                          <a:gd name="connsiteX902" fmla="*/ 2275688 w 2647519"/>
                          <a:gd name="connsiteY902" fmla="*/ 2162175 h 2612594"/>
                          <a:gd name="connsiteX903" fmla="*/ 2261400 w 2647519"/>
                          <a:gd name="connsiteY903" fmla="*/ 2185987 h 2612594"/>
                          <a:gd name="connsiteX904" fmla="*/ 2227110 w 2647519"/>
                          <a:gd name="connsiteY904" fmla="*/ 2217420 h 2612594"/>
                          <a:gd name="connsiteX905" fmla="*/ 2204250 w 2647519"/>
                          <a:gd name="connsiteY905" fmla="*/ 2237422 h 2612594"/>
                          <a:gd name="connsiteX906" fmla="*/ 2180438 w 2647519"/>
                          <a:gd name="connsiteY906" fmla="*/ 2256472 h 2612594"/>
                          <a:gd name="connsiteX907" fmla="*/ 2094713 w 2647519"/>
                          <a:gd name="connsiteY907" fmla="*/ 2323147 h 2612594"/>
                          <a:gd name="connsiteX908" fmla="*/ 2048993 w 2647519"/>
                          <a:gd name="connsiteY908" fmla="*/ 2358390 h 2612594"/>
                          <a:gd name="connsiteX909" fmla="*/ 1991843 w 2647519"/>
                          <a:gd name="connsiteY909" fmla="*/ 2392680 h 2612594"/>
                          <a:gd name="connsiteX910" fmla="*/ 1961363 w 2647519"/>
                          <a:gd name="connsiteY910" fmla="*/ 2408872 h 2612594"/>
                          <a:gd name="connsiteX911" fmla="*/ 1931835 w 2647519"/>
                          <a:gd name="connsiteY911" fmla="*/ 2424112 h 2612594"/>
                          <a:gd name="connsiteX912" fmla="*/ 1879448 w 2647519"/>
                          <a:gd name="connsiteY912" fmla="*/ 2451735 h 2612594"/>
                          <a:gd name="connsiteX913" fmla="*/ 1680375 w 2647519"/>
                          <a:gd name="connsiteY913" fmla="*/ 2526982 h 2612594"/>
                          <a:gd name="connsiteX914" fmla="*/ 1387005 w 2647519"/>
                          <a:gd name="connsiteY914" fmla="*/ 2575560 h 2612594"/>
                          <a:gd name="connsiteX915" fmla="*/ 1365098 w 2647519"/>
                          <a:gd name="connsiteY915" fmla="*/ 2575560 h 2612594"/>
                          <a:gd name="connsiteX916" fmla="*/ 1362240 w 2647519"/>
                          <a:gd name="connsiteY916" fmla="*/ 2567940 h 2612594"/>
                          <a:gd name="connsiteX917" fmla="*/ 1339380 w 2647519"/>
                          <a:gd name="connsiteY917" fmla="*/ 2566987 h 2612594"/>
                          <a:gd name="connsiteX918" fmla="*/ 1318425 w 2647519"/>
                          <a:gd name="connsiteY918" fmla="*/ 2575560 h 2612594"/>
                          <a:gd name="connsiteX919" fmla="*/ 1257465 w 2647519"/>
                          <a:gd name="connsiteY919" fmla="*/ 2576512 h 2612594"/>
                          <a:gd name="connsiteX920" fmla="*/ 1212698 w 2647519"/>
                          <a:gd name="connsiteY920" fmla="*/ 2574607 h 2612594"/>
                          <a:gd name="connsiteX921" fmla="*/ 1190790 w 2647519"/>
                          <a:gd name="connsiteY921" fmla="*/ 2572702 h 2612594"/>
                          <a:gd name="connsiteX922" fmla="*/ 1168883 w 2647519"/>
                          <a:gd name="connsiteY922" fmla="*/ 2568892 h 2612594"/>
                          <a:gd name="connsiteX923" fmla="*/ 1182079 w 2647519"/>
                          <a:gd name="connsiteY923" fmla="*/ 2554816 h 2612594"/>
                          <a:gd name="connsiteX924" fmla="*/ 1179360 w 2647519"/>
                          <a:gd name="connsiteY924" fmla="*/ 2555557 h 2612594"/>
                          <a:gd name="connsiteX925" fmla="*/ 1130192 w 2647519"/>
                          <a:gd name="connsiteY925" fmla="*/ 2546452 h 2612594"/>
                          <a:gd name="connsiteX926" fmla="*/ 1127925 w 2647519"/>
                          <a:gd name="connsiteY926" fmla="*/ 2546985 h 2612594"/>
                          <a:gd name="connsiteX927" fmla="*/ 1033628 w 2647519"/>
                          <a:gd name="connsiteY927" fmla="*/ 2529840 h 2612594"/>
                          <a:gd name="connsiteX928" fmla="*/ 996480 w 2647519"/>
                          <a:gd name="connsiteY928" fmla="*/ 2522220 h 2612594"/>
                          <a:gd name="connsiteX929" fmla="*/ 964095 w 2647519"/>
                          <a:gd name="connsiteY929" fmla="*/ 2516505 h 2612594"/>
                          <a:gd name="connsiteX930" fmla="*/ 925043 w 2647519"/>
                          <a:gd name="connsiteY930" fmla="*/ 2498407 h 2612594"/>
                          <a:gd name="connsiteX931" fmla="*/ 876465 w 2647519"/>
                          <a:gd name="connsiteY931" fmla="*/ 2480310 h 2612594"/>
                          <a:gd name="connsiteX932" fmla="*/ 825983 w 2647519"/>
                          <a:gd name="connsiteY932" fmla="*/ 2460307 h 2612594"/>
                          <a:gd name="connsiteX933" fmla="*/ 834555 w 2647519"/>
                          <a:gd name="connsiteY933" fmla="*/ 2453640 h 2612594"/>
                          <a:gd name="connsiteX934" fmla="*/ 869798 w 2647519"/>
                          <a:gd name="connsiteY934" fmla="*/ 2460307 h 2612594"/>
                          <a:gd name="connsiteX935" fmla="*/ 885038 w 2647519"/>
                          <a:gd name="connsiteY935" fmla="*/ 2473642 h 2612594"/>
                          <a:gd name="connsiteX936" fmla="*/ 937425 w 2647519"/>
                          <a:gd name="connsiteY936" fmla="*/ 2488882 h 2612594"/>
                          <a:gd name="connsiteX937" fmla="*/ 1041248 w 2647519"/>
                          <a:gd name="connsiteY937" fmla="*/ 2515552 h 2612594"/>
                          <a:gd name="connsiteX938" fmla="*/ 1066965 w 2647519"/>
                          <a:gd name="connsiteY938" fmla="*/ 2520315 h 2612594"/>
                          <a:gd name="connsiteX939" fmla="*/ 1094588 w 2647519"/>
                          <a:gd name="connsiteY939" fmla="*/ 2525077 h 2612594"/>
                          <a:gd name="connsiteX940" fmla="*/ 1125068 w 2647519"/>
                          <a:gd name="connsiteY940" fmla="*/ 2531745 h 2612594"/>
                          <a:gd name="connsiteX941" fmla="*/ 1158657 w 2647519"/>
                          <a:gd name="connsiteY941" fmla="*/ 2539008 h 2612594"/>
                          <a:gd name="connsiteX942" fmla="*/ 1161262 w 2647519"/>
                          <a:gd name="connsiteY942" fmla="*/ 2538412 h 2612594"/>
                          <a:gd name="connsiteX943" fmla="*/ 1192695 w 2647519"/>
                          <a:gd name="connsiteY943" fmla="*/ 2543175 h 2612594"/>
                          <a:gd name="connsiteX944" fmla="*/ 1193647 w 2647519"/>
                          <a:gd name="connsiteY944" fmla="*/ 2541270 h 2612594"/>
                          <a:gd name="connsiteX945" fmla="*/ 1239367 w 2647519"/>
                          <a:gd name="connsiteY945" fmla="*/ 2543175 h 2612594"/>
                          <a:gd name="connsiteX946" fmla="*/ 1246987 w 2647519"/>
                          <a:gd name="connsiteY946" fmla="*/ 2544127 h 2612594"/>
                          <a:gd name="connsiteX947" fmla="*/ 1317472 w 2647519"/>
                          <a:gd name="connsiteY947" fmla="*/ 2544127 h 2612594"/>
                          <a:gd name="connsiteX948" fmla="*/ 1368907 w 2647519"/>
                          <a:gd name="connsiteY948" fmla="*/ 2546032 h 2612594"/>
                          <a:gd name="connsiteX949" fmla="*/ 1429867 w 2647519"/>
                          <a:gd name="connsiteY949" fmla="*/ 2541270 h 2612594"/>
                          <a:gd name="connsiteX950" fmla="*/ 1437487 w 2647519"/>
                          <a:gd name="connsiteY950" fmla="*/ 2541270 h 2612594"/>
                          <a:gd name="connsiteX951" fmla="*/ 1440345 w 2647519"/>
                          <a:gd name="connsiteY951" fmla="*/ 2548890 h 2612594"/>
                          <a:gd name="connsiteX952" fmla="*/ 1500352 w 2647519"/>
                          <a:gd name="connsiteY952" fmla="*/ 2541270 h 2612594"/>
                          <a:gd name="connsiteX953" fmla="*/ 1540357 w 2647519"/>
                          <a:gd name="connsiteY953" fmla="*/ 2531745 h 2612594"/>
                          <a:gd name="connsiteX954" fmla="*/ 1563217 w 2647519"/>
                          <a:gd name="connsiteY954" fmla="*/ 2527935 h 2612594"/>
                          <a:gd name="connsiteX955" fmla="*/ 1577505 w 2647519"/>
                          <a:gd name="connsiteY955" fmla="*/ 2526030 h 2612594"/>
                          <a:gd name="connsiteX956" fmla="*/ 1608937 w 2647519"/>
                          <a:gd name="connsiteY956" fmla="*/ 2518410 h 2612594"/>
                          <a:gd name="connsiteX957" fmla="*/ 1634655 w 2647519"/>
                          <a:gd name="connsiteY957" fmla="*/ 2512695 h 2612594"/>
                          <a:gd name="connsiteX958" fmla="*/ 1660372 w 2647519"/>
                          <a:gd name="connsiteY958" fmla="*/ 2506027 h 2612594"/>
                          <a:gd name="connsiteX959" fmla="*/ 1707545 w 2647519"/>
                          <a:gd name="connsiteY959" fmla="*/ 2497863 h 2612594"/>
                          <a:gd name="connsiteX960" fmla="*/ 1713713 w 2647519"/>
                          <a:gd name="connsiteY960" fmla="*/ 2495550 h 2612594"/>
                          <a:gd name="connsiteX961" fmla="*/ 1664183 w 2647519"/>
                          <a:gd name="connsiteY961" fmla="*/ 2504122 h 2612594"/>
                          <a:gd name="connsiteX962" fmla="*/ 1638465 w 2647519"/>
                          <a:gd name="connsiteY962" fmla="*/ 2510790 h 2612594"/>
                          <a:gd name="connsiteX963" fmla="*/ 1612748 w 2647519"/>
                          <a:gd name="connsiteY963" fmla="*/ 2516505 h 2612594"/>
                          <a:gd name="connsiteX964" fmla="*/ 1581315 w 2647519"/>
                          <a:gd name="connsiteY964" fmla="*/ 2524125 h 2612594"/>
                          <a:gd name="connsiteX965" fmla="*/ 1567028 w 2647519"/>
                          <a:gd name="connsiteY965" fmla="*/ 2526030 h 2612594"/>
                          <a:gd name="connsiteX966" fmla="*/ 1544168 w 2647519"/>
                          <a:gd name="connsiteY966" fmla="*/ 2529840 h 2612594"/>
                          <a:gd name="connsiteX967" fmla="*/ 1482255 w 2647519"/>
                          <a:gd name="connsiteY967" fmla="*/ 2535555 h 2612594"/>
                          <a:gd name="connsiteX968" fmla="*/ 1440345 w 2647519"/>
                          <a:gd name="connsiteY968" fmla="*/ 2539365 h 2612594"/>
                          <a:gd name="connsiteX969" fmla="*/ 1432725 w 2647519"/>
                          <a:gd name="connsiteY969" fmla="*/ 2539365 h 2612594"/>
                          <a:gd name="connsiteX970" fmla="*/ 1371765 w 2647519"/>
                          <a:gd name="connsiteY970" fmla="*/ 2544127 h 2612594"/>
                          <a:gd name="connsiteX971" fmla="*/ 1320330 w 2647519"/>
                          <a:gd name="connsiteY971" fmla="*/ 2542222 h 2612594"/>
                          <a:gd name="connsiteX972" fmla="*/ 1249845 w 2647519"/>
                          <a:gd name="connsiteY972" fmla="*/ 2542222 h 2612594"/>
                          <a:gd name="connsiteX973" fmla="*/ 1242225 w 2647519"/>
                          <a:gd name="connsiteY973" fmla="*/ 2541270 h 2612594"/>
                          <a:gd name="connsiteX974" fmla="*/ 1212698 w 2647519"/>
                          <a:gd name="connsiteY974" fmla="*/ 2528887 h 2612594"/>
                          <a:gd name="connsiteX975" fmla="*/ 1196505 w 2647519"/>
                          <a:gd name="connsiteY975" fmla="*/ 2539365 h 2612594"/>
                          <a:gd name="connsiteX976" fmla="*/ 1196464 w 2647519"/>
                          <a:gd name="connsiteY976" fmla="*/ 2539447 h 2612594"/>
                          <a:gd name="connsiteX977" fmla="*/ 1209840 w 2647519"/>
                          <a:gd name="connsiteY977" fmla="*/ 2530792 h 2612594"/>
                          <a:gd name="connsiteX978" fmla="*/ 1239368 w 2647519"/>
                          <a:gd name="connsiteY978" fmla="*/ 2543174 h 2612594"/>
                          <a:gd name="connsiteX979" fmla="*/ 1193648 w 2647519"/>
                          <a:gd name="connsiteY979" fmla="*/ 2541269 h 2612594"/>
                          <a:gd name="connsiteX980" fmla="*/ 1194008 w 2647519"/>
                          <a:gd name="connsiteY980" fmla="*/ 2541036 h 2612594"/>
                          <a:gd name="connsiteX981" fmla="*/ 1164120 w 2647519"/>
                          <a:gd name="connsiteY981" fmla="*/ 2536507 h 2612594"/>
                          <a:gd name="connsiteX982" fmla="*/ 1128878 w 2647519"/>
                          <a:gd name="connsiteY982" fmla="*/ 2528887 h 2612594"/>
                          <a:gd name="connsiteX983" fmla="*/ 1098398 w 2647519"/>
                          <a:gd name="connsiteY983" fmla="*/ 2522220 h 2612594"/>
                          <a:gd name="connsiteX984" fmla="*/ 1070775 w 2647519"/>
                          <a:gd name="connsiteY984" fmla="*/ 2517457 h 2612594"/>
                          <a:gd name="connsiteX985" fmla="*/ 1045058 w 2647519"/>
                          <a:gd name="connsiteY985" fmla="*/ 2512695 h 2612594"/>
                          <a:gd name="connsiteX986" fmla="*/ 941235 w 2647519"/>
                          <a:gd name="connsiteY986" fmla="*/ 2486025 h 2612594"/>
                          <a:gd name="connsiteX987" fmla="*/ 888848 w 2647519"/>
                          <a:gd name="connsiteY987" fmla="*/ 2470785 h 2612594"/>
                          <a:gd name="connsiteX988" fmla="*/ 873608 w 2647519"/>
                          <a:gd name="connsiteY988" fmla="*/ 2457450 h 2612594"/>
                          <a:gd name="connsiteX989" fmla="*/ 838365 w 2647519"/>
                          <a:gd name="connsiteY989" fmla="*/ 2450782 h 2612594"/>
                          <a:gd name="connsiteX990" fmla="*/ 785978 w 2647519"/>
                          <a:gd name="connsiteY990" fmla="*/ 2424112 h 2612594"/>
                          <a:gd name="connsiteX991" fmla="*/ 770738 w 2647519"/>
                          <a:gd name="connsiteY991" fmla="*/ 2425065 h 2612594"/>
                          <a:gd name="connsiteX992" fmla="*/ 716445 w 2647519"/>
                          <a:gd name="connsiteY992" fmla="*/ 2397442 h 2612594"/>
                          <a:gd name="connsiteX993" fmla="*/ 706920 w 2647519"/>
                          <a:gd name="connsiteY993" fmla="*/ 2380297 h 2612594"/>
                          <a:gd name="connsiteX994" fmla="*/ 708825 w 2647519"/>
                          <a:gd name="connsiteY994" fmla="*/ 2379345 h 2612594"/>
                          <a:gd name="connsiteX995" fmla="*/ 742163 w 2647519"/>
                          <a:gd name="connsiteY995" fmla="*/ 2397442 h 2612594"/>
                          <a:gd name="connsiteX996" fmla="*/ 775500 w 2647519"/>
                          <a:gd name="connsiteY996" fmla="*/ 2415540 h 2612594"/>
                          <a:gd name="connsiteX997" fmla="*/ 785025 w 2647519"/>
                          <a:gd name="connsiteY997" fmla="*/ 2409825 h 2612594"/>
                          <a:gd name="connsiteX998" fmla="*/ 745973 w 2647519"/>
                          <a:gd name="connsiteY998" fmla="*/ 2384107 h 2612594"/>
                          <a:gd name="connsiteX999" fmla="*/ 713588 w 2647519"/>
                          <a:gd name="connsiteY999" fmla="*/ 2369820 h 2612594"/>
                          <a:gd name="connsiteX1000" fmla="*/ 668820 w 2647519"/>
                          <a:gd name="connsiteY1000" fmla="*/ 2344102 h 2612594"/>
                          <a:gd name="connsiteX1001" fmla="*/ 630720 w 2647519"/>
                          <a:gd name="connsiteY1001" fmla="*/ 2319337 h 2612594"/>
                          <a:gd name="connsiteX1002" fmla="*/ 570713 w 2647519"/>
                          <a:gd name="connsiteY1002" fmla="*/ 2293620 h 2612594"/>
                          <a:gd name="connsiteX1003" fmla="*/ 547853 w 2647519"/>
                          <a:gd name="connsiteY1003" fmla="*/ 2274570 h 2612594"/>
                          <a:gd name="connsiteX1004" fmla="*/ 552615 w 2647519"/>
                          <a:gd name="connsiteY1004" fmla="*/ 2272665 h 2612594"/>
                          <a:gd name="connsiteX1005" fmla="*/ 575475 w 2647519"/>
                          <a:gd name="connsiteY1005" fmla="*/ 2279332 h 2612594"/>
                          <a:gd name="connsiteX1006" fmla="*/ 527850 w 2647519"/>
                          <a:gd name="connsiteY1006" fmla="*/ 2229802 h 2612594"/>
                          <a:gd name="connsiteX1007" fmla="*/ 501180 w 2647519"/>
                          <a:gd name="connsiteY1007" fmla="*/ 2207895 h 2612594"/>
                          <a:gd name="connsiteX1008" fmla="*/ 476415 w 2647519"/>
                          <a:gd name="connsiteY1008" fmla="*/ 2185987 h 2612594"/>
                          <a:gd name="connsiteX1009" fmla="*/ 444983 w 2647519"/>
                          <a:gd name="connsiteY1009" fmla="*/ 2160270 h 2612594"/>
                          <a:gd name="connsiteX1010" fmla="*/ 399263 w 2647519"/>
                          <a:gd name="connsiteY1010" fmla="*/ 2109787 h 2612594"/>
                          <a:gd name="connsiteX1011" fmla="*/ 396126 w 2647519"/>
                          <a:gd name="connsiteY1011" fmla="*/ 2099983 h 2612594"/>
                          <a:gd name="connsiteX1012" fmla="*/ 386880 w 2647519"/>
                          <a:gd name="connsiteY1012" fmla="*/ 2090737 h 2612594"/>
                          <a:gd name="connsiteX1013" fmla="*/ 355448 w 2647519"/>
                          <a:gd name="connsiteY1013" fmla="*/ 2056447 h 2612594"/>
                          <a:gd name="connsiteX1014" fmla="*/ 351638 w 2647519"/>
                          <a:gd name="connsiteY1014" fmla="*/ 2039302 h 2612594"/>
                          <a:gd name="connsiteX1015" fmla="*/ 339255 w 2647519"/>
                          <a:gd name="connsiteY1015" fmla="*/ 2022157 h 2612594"/>
                          <a:gd name="connsiteX1016" fmla="*/ 337780 w 2647519"/>
                          <a:gd name="connsiteY1016" fmla="*/ 2019844 h 2612594"/>
                          <a:gd name="connsiteX1017" fmla="*/ 323062 w 2647519"/>
                          <a:gd name="connsiteY1017" fmla="*/ 2009774 h 2612594"/>
                          <a:gd name="connsiteX1018" fmla="*/ 294487 w 2647519"/>
                          <a:gd name="connsiteY1018" fmla="*/ 1968817 h 2612594"/>
                          <a:gd name="connsiteX1019" fmla="*/ 278295 w 2647519"/>
                          <a:gd name="connsiteY1019" fmla="*/ 1930717 h 2612594"/>
                          <a:gd name="connsiteX1020" fmla="*/ 276390 w 2647519"/>
                          <a:gd name="connsiteY1020" fmla="*/ 1930717 h 2612594"/>
                          <a:gd name="connsiteX1021" fmla="*/ 254483 w 2647519"/>
                          <a:gd name="connsiteY1021" fmla="*/ 1888807 h 2612594"/>
                          <a:gd name="connsiteX1022" fmla="*/ 233528 w 2647519"/>
                          <a:gd name="connsiteY1022" fmla="*/ 1846897 h 2612594"/>
                          <a:gd name="connsiteX1023" fmla="*/ 211620 w 2647519"/>
                          <a:gd name="connsiteY1023" fmla="*/ 1798320 h 2612594"/>
                          <a:gd name="connsiteX1024" fmla="*/ 191618 w 2647519"/>
                          <a:gd name="connsiteY1024" fmla="*/ 1748790 h 2612594"/>
                          <a:gd name="connsiteX1025" fmla="*/ 211620 w 2647519"/>
                          <a:gd name="connsiteY1025" fmla="*/ 1782127 h 2612594"/>
                          <a:gd name="connsiteX1026" fmla="*/ 231623 w 2647519"/>
                          <a:gd name="connsiteY1026" fmla="*/ 1824037 h 2612594"/>
                          <a:gd name="connsiteX1027" fmla="*/ 238290 w 2647519"/>
                          <a:gd name="connsiteY1027" fmla="*/ 1846897 h 2612594"/>
                          <a:gd name="connsiteX1028" fmla="*/ 241045 w 2647519"/>
                          <a:gd name="connsiteY1028" fmla="*/ 1850938 h 2612594"/>
                          <a:gd name="connsiteX1029" fmla="*/ 237654 w 2647519"/>
                          <a:gd name="connsiteY1029" fmla="*/ 1833304 h 2612594"/>
                          <a:gd name="connsiteX1030" fmla="*/ 228808 w 2647519"/>
                          <a:gd name="connsiteY1030" fmla="*/ 1817251 h 2612594"/>
                          <a:gd name="connsiteX1031" fmla="*/ 214410 w 2647519"/>
                          <a:gd name="connsiteY1031" fmla="*/ 1784873 h 2612594"/>
                          <a:gd name="connsiteX1032" fmla="*/ 197332 w 2647519"/>
                          <a:gd name="connsiteY1032" fmla="*/ 1756409 h 2612594"/>
                          <a:gd name="connsiteX1033" fmla="*/ 176377 w 2647519"/>
                          <a:gd name="connsiteY1033" fmla="*/ 1699259 h 2612594"/>
                          <a:gd name="connsiteX1034" fmla="*/ 158426 w 2647519"/>
                          <a:gd name="connsiteY1034" fmla="*/ 1640679 h 2612594"/>
                          <a:gd name="connsiteX1035" fmla="*/ 152529 w 2647519"/>
                          <a:gd name="connsiteY1035" fmla="*/ 1623596 h 2612594"/>
                          <a:gd name="connsiteX1036" fmla="*/ 126853 w 2647519"/>
                          <a:gd name="connsiteY1036" fmla="*/ 1521108 h 2612594"/>
                          <a:gd name="connsiteX1037" fmla="*/ 115498 w 2647519"/>
                          <a:gd name="connsiteY1037" fmla="*/ 1446707 h 2612594"/>
                          <a:gd name="connsiteX1038" fmla="*/ 115417 w 2647519"/>
                          <a:gd name="connsiteY1038" fmla="*/ 1448752 h 2612594"/>
                          <a:gd name="connsiteX1039" fmla="*/ 116370 w 2647519"/>
                          <a:gd name="connsiteY1039" fmla="*/ 1463992 h 2612594"/>
                          <a:gd name="connsiteX1040" fmla="*/ 121132 w 2647519"/>
                          <a:gd name="connsiteY1040" fmla="*/ 1499235 h 2612594"/>
                          <a:gd name="connsiteX1041" fmla="*/ 126847 w 2647519"/>
                          <a:gd name="connsiteY1041" fmla="*/ 1535430 h 2612594"/>
                          <a:gd name="connsiteX1042" fmla="*/ 117322 w 2647519"/>
                          <a:gd name="connsiteY1042" fmla="*/ 1503997 h 2612594"/>
                          <a:gd name="connsiteX1043" fmla="*/ 110655 w 2647519"/>
                          <a:gd name="connsiteY1043" fmla="*/ 1463992 h 2612594"/>
                          <a:gd name="connsiteX1044" fmla="*/ 103035 w 2647519"/>
                          <a:gd name="connsiteY1044" fmla="*/ 1463992 h 2612594"/>
                          <a:gd name="connsiteX1045" fmla="*/ 98272 w 2647519"/>
                          <a:gd name="connsiteY1045" fmla="*/ 1427797 h 2612594"/>
                          <a:gd name="connsiteX1046" fmla="*/ 91605 w 2647519"/>
                          <a:gd name="connsiteY1046" fmla="*/ 1404937 h 2612594"/>
                          <a:gd name="connsiteX1047" fmla="*/ 85890 w 2647519"/>
                          <a:gd name="connsiteY1047" fmla="*/ 1383030 h 2612594"/>
                          <a:gd name="connsiteX1048" fmla="*/ 69697 w 2647519"/>
                          <a:gd name="connsiteY1048" fmla="*/ 1365885 h 2612594"/>
                          <a:gd name="connsiteX1049" fmla="*/ 64935 w 2647519"/>
                          <a:gd name="connsiteY1049" fmla="*/ 1365885 h 2612594"/>
                          <a:gd name="connsiteX1050" fmla="*/ 60172 w 2647519"/>
                          <a:gd name="connsiteY1050" fmla="*/ 1342072 h 2612594"/>
                          <a:gd name="connsiteX1051" fmla="*/ 58267 w 2647519"/>
                          <a:gd name="connsiteY1051" fmla="*/ 1311592 h 2612594"/>
                          <a:gd name="connsiteX1052" fmla="*/ 62077 w 2647519"/>
                          <a:gd name="connsiteY1052" fmla="*/ 1268730 h 2612594"/>
                          <a:gd name="connsiteX1053" fmla="*/ 63982 w 2647519"/>
                          <a:gd name="connsiteY1053" fmla="*/ 1253490 h 2612594"/>
                          <a:gd name="connsiteX1054" fmla="*/ 67226 w 2647519"/>
                          <a:gd name="connsiteY1054" fmla="*/ 1243037 h 2612594"/>
                          <a:gd name="connsiteX1055" fmla="*/ 65649 w 2647519"/>
                          <a:gd name="connsiteY1055" fmla="*/ 1219200 h 2612594"/>
                          <a:gd name="connsiteX1056" fmla="*/ 67792 w 2647519"/>
                          <a:gd name="connsiteY1056" fmla="*/ 1183957 h 2612594"/>
                          <a:gd name="connsiteX1057" fmla="*/ 71602 w 2647519"/>
                          <a:gd name="connsiteY1057" fmla="*/ 1176814 h 2612594"/>
                          <a:gd name="connsiteX1058" fmla="*/ 71602 w 2647519"/>
                          <a:gd name="connsiteY1058" fmla="*/ 1172527 h 2612594"/>
                          <a:gd name="connsiteX1059" fmla="*/ 63982 w 2647519"/>
                          <a:gd name="connsiteY1059" fmla="*/ 1186815 h 2612594"/>
                          <a:gd name="connsiteX1060" fmla="*/ 57315 w 2647519"/>
                          <a:gd name="connsiteY1060" fmla="*/ 1177290 h 2612594"/>
                          <a:gd name="connsiteX1061" fmla="*/ 44932 w 2647519"/>
                          <a:gd name="connsiteY1061" fmla="*/ 1160145 h 2612594"/>
                          <a:gd name="connsiteX1062" fmla="*/ 42670 w 2647519"/>
                          <a:gd name="connsiteY1062" fmla="*/ 1146572 h 2612594"/>
                          <a:gd name="connsiteX1063" fmla="*/ 42075 w 2647519"/>
                          <a:gd name="connsiteY1063" fmla="*/ 1147762 h 2612594"/>
                          <a:gd name="connsiteX1064" fmla="*/ 38265 w 2647519"/>
                          <a:gd name="connsiteY1064" fmla="*/ 1185862 h 2612594"/>
                          <a:gd name="connsiteX1065" fmla="*/ 35407 w 2647519"/>
                          <a:gd name="connsiteY1065" fmla="*/ 1223962 h 2612594"/>
                          <a:gd name="connsiteX1066" fmla="*/ 32550 w 2647519"/>
                          <a:gd name="connsiteY1066" fmla="*/ 1253490 h 2612594"/>
                          <a:gd name="connsiteX1067" fmla="*/ 32550 w 2647519"/>
                          <a:gd name="connsiteY1067" fmla="*/ 1314449 h 2612594"/>
                          <a:gd name="connsiteX1068" fmla="*/ 33502 w 2647519"/>
                          <a:gd name="connsiteY1068" fmla="*/ 1345882 h 2612594"/>
                          <a:gd name="connsiteX1069" fmla="*/ 35407 w 2647519"/>
                          <a:gd name="connsiteY1069" fmla="*/ 1377314 h 2612594"/>
                          <a:gd name="connsiteX1070" fmla="*/ 26835 w 2647519"/>
                          <a:gd name="connsiteY1070" fmla="*/ 1406842 h 2612594"/>
                          <a:gd name="connsiteX1071" fmla="*/ 24930 w 2647519"/>
                          <a:gd name="connsiteY1071" fmla="*/ 1406842 h 2612594"/>
                          <a:gd name="connsiteX1072" fmla="*/ 19215 w 2647519"/>
                          <a:gd name="connsiteY1072" fmla="*/ 1349692 h 2612594"/>
                          <a:gd name="connsiteX1073" fmla="*/ 19215 w 2647519"/>
                          <a:gd name="connsiteY1073" fmla="*/ 1290637 h 2612594"/>
                          <a:gd name="connsiteX1074" fmla="*/ 23977 w 2647519"/>
                          <a:gd name="connsiteY1074" fmla="*/ 1244917 h 2612594"/>
                          <a:gd name="connsiteX1075" fmla="*/ 32546 w 2647519"/>
                          <a:gd name="connsiteY1075" fmla="*/ 1253485 h 2612594"/>
                          <a:gd name="connsiteX1076" fmla="*/ 24930 w 2647519"/>
                          <a:gd name="connsiteY1076" fmla="*/ 1243965 h 2612594"/>
                          <a:gd name="connsiteX1077" fmla="*/ 23025 w 2647519"/>
                          <a:gd name="connsiteY1077" fmla="*/ 1209675 h 2612594"/>
                          <a:gd name="connsiteX1078" fmla="*/ 24930 w 2647519"/>
                          <a:gd name="connsiteY1078" fmla="*/ 1157287 h 2612594"/>
                          <a:gd name="connsiteX1079" fmla="*/ 25882 w 2647519"/>
                          <a:gd name="connsiteY1079" fmla="*/ 1143000 h 2612594"/>
                          <a:gd name="connsiteX1080" fmla="*/ 28740 w 2647519"/>
                          <a:gd name="connsiteY1080" fmla="*/ 1119187 h 2612594"/>
                          <a:gd name="connsiteX1081" fmla="*/ 40170 w 2647519"/>
                          <a:gd name="connsiteY1081" fmla="*/ 1076325 h 2612594"/>
                          <a:gd name="connsiteX1082" fmla="*/ 45865 w 2647519"/>
                          <a:gd name="connsiteY1082" fmla="*/ 1047851 h 2612594"/>
                          <a:gd name="connsiteX1083" fmla="*/ 43980 w 2647519"/>
                          <a:gd name="connsiteY1083" fmla="*/ 1041082 h 2612594"/>
                          <a:gd name="connsiteX1084" fmla="*/ 37312 w 2647519"/>
                          <a:gd name="connsiteY1084" fmla="*/ 1079182 h 2612594"/>
                          <a:gd name="connsiteX1085" fmla="*/ 25882 w 2647519"/>
                          <a:gd name="connsiteY1085" fmla="*/ 1122045 h 2612594"/>
                          <a:gd name="connsiteX1086" fmla="*/ 23025 w 2647519"/>
                          <a:gd name="connsiteY1086" fmla="*/ 1145857 h 2612594"/>
                          <a:gd name="connsiteX1087" fmla="*/ 22072 w 2647519"/>
                          <a:gd name="connsiteY1087" fmla="*/ 1160145 h 2612594"/>
                          <a:gd name="connsiteX1088" fmla="*/ 20167 w 2647519"/>
                          <a:gd name="connsiteY1088" fmla="*/ 1212532 h 2612594"/>
                          <a:gd name="connsiteX1089" fmla="*/ 22072 w 2647519"/>
                          <a:gd name="connsiteY1089" fmla="*/ 1246822 h 2612594"/>
                          <a:gd name="connsiteX1090" fmla="*/ 17310 w 2647519"/>
                          <a:gd name="connsiteY1090" fmla="*/ 1292542 h 2612594"/>
                          <a:gd name="connsiteX1091" fmla="*/ 17310 w 2647519"/>
                          <a:gd name="connsiteY1091" fmla="*/ 1351597 h 2612594"/>
                          <a:gd name="connsiteX1092" fmla="*/ 23025 w 2647519"/>
                          <a:gd name="connsiteY1092" fmla="*/ 1408747 h 2612594"/>
                          <a:gd name="connsiteX1093" fmla="*/ 24930 w 2647519"/>
                          <a:gd name="connsiteY1093" fmla="*/ 1408747 h 2612594"/>
                          <a:gd name="connsiteX1094" fmla="*/ 37312 w 2647519"/>
                          <a:gd name="connsiteY1094" fmla="*/ 1463040 h 2612594"/>
                          <a:gd name="connsiteX1095" fmla="*/ 43980 w 2647519"/>
                          <a:gd name="connsiteY1095" fmla="*/ 1507807 h 2612594"/>
                          <a:gd name="connsiteX1096" fmla="*/ 58267 w 2647519"/>
                          <a:gd name="connsiteY1096" fmla="*/ 1553527 h 2612594"/>
                          <a:gd name="connsiteX1097" fmla="*/ 80770 w 2647519"/>
                          <a:gd name="connsiteY1097" fmla="*/ 1651843 h 2612594"/>
                          <a:gd name="connsiteX1098" fmla="*/ 82734 w 2647519"/>
                          <a:gd name="connsiteY1098" fmla="*/ 1670685 h 2612594"/>
                          <a:gd name="connsiteX1099" fmla="*/ 86843 w 2647519"/>
                          <a:gd name="connsiteY1099" fmla="*/ 1670685 h 2612594"/>
                          <a:gd name="connsiteX1100" fmla="*/ 107798 w 2647519"/>
                          <a:gd name="connsiteY1100" fmla="*/ 1721167 h 2612594"/>
                          <a:gd name="connsiteX1101" fmla="*/ 115418 w 2647519"/>
                          <a:gd name="connsiteY1101" fmla="*/ 1746885 h 2612594"/>
                          <a:gd name="connsiteX1102" fmla="*/ 101130 w 2647519"/>
                          <a:gd name="connsiteY1102" fmla="*/ 1724977 h 2612594"/>
                          <a:gd name="connsiteX1103" fmla="*/ 85890 w 2647519"/>
                          <a:gd name="connsiteY1103" fmla="*/ 1690687 h 2612594"/>
                          <a:gd name="connsiteX1104" fmla="*/ 84938 w 2647519"/>
                          <a:gd name="connsiteY1104" fmla="*/ 1700212 h 2612594"/>
                          <a:gd name="connsiteX1105" fmla="*/ 76651 w 2647519"/>
                          <a:gd name="connsiteY1105" fmla="*/ 1674524 h 2612594"/>
                          <a:gd name="connsiteX1106" fmla="*/ 70650 w 2647519"/>
                          <a:gd name="connsiteY1106" fmla="*/ 1675447 h 2612594"/>
                          <a:gd name="connsiteX1107" fmla="*/ 63982 w 2647519"/>
                          <a:gd name="connsiteY1107" fmla="*/ 1653540 h 2612594"/>
                          <a:gd name="connsiteX1108" fmla="*/ 41122 w 2647519"/>
                          <a:gd name="connsiteY1108" fmla="*/ 1601152 h 2612594"/>
                          <a:gd name="connsiteX1109" fmla="*/ 26835 w 2647519"/>
                          <a:gd name="connsiteY1109" fmla="*/ 1554480 h 2612594"/>
                          <a:gd name="connsiteX1110" fmla="*/ 25882 w 2647519"/>
                          <a:gd name="connsiteY1110" fmla="*/ 1515427 h 2612594"/>
                          <a:gd name="connsiteX1111" fmla="*/ 19215 w 2647519"/>
                          <a:gd name="connsiteY1111" fmla="*/ 1469707 h 2612594"/>
                          <a:gd name="connsiteX1112" fmla="*/ 14452 w 2647519"/>
                          <a:gd name="connsiteY1112" fmla="*/ 1423987 h 2612594"/>
                          <a:gd name="connsiteX1113" fmla="*/ 3975 w 2647519"/>
                          <a:gd name="connsiteY1113" fmla="*/ 1390650 h 2612594"/>
                          <a:gd name="connsiteX1114" fmla="*/ 10642 w 2647519"/>
                          <a:gd name="connsiteY1114" fmla="*/ 1213485 h 2612594"/>
                          <a:gd name="connsiteX1115" fmla="*/ 17310 w 2647519"/>
                          <a:gd name="connsiteY1115" fmla="*/ 1167765 h 2612594"/>
                          <a:gd name="connsiteX1116" fmla="*/ 11595 w 2647519"/>
                          <a:gd name="connsiteY1116" fmla="*/ 1143000 h 2612594"/>
                          <a:gd name="connsiteX1117" fmla="*/ 23025 w 2647519"/>
                          <a:gd name="connsiteY1117" fmla="*/ 1074420 h 2612594"/>
                          <a:gd name="connsiteX1118" fmla="*/ 25882 w 2647519"/>
                          <a:gd name="connsiteY1118" fmla="*/ 1058227 h 2612594"/>
                          <a:gd name="connsiteX1119" fmla="*/ 33502 w 2647519"/>
                          <a:gd name="connsiteY1119" fmla="*/ 1002982 h 2612594"/>
                          <a:gd name="connsiteX1120" fmla="*/ 53505 w 2647519"/>
                          <a:gd name="connsiteY1120" fmla="*/ 962977 h 2612594"/>
                          <a:gd name="connsiteX1121" fmla="*/ 48742 w 2647519"/>
                          <a:gd name="connsiteY1121" fmla="*/ 1017270 h 2612594"/>
                          <a:gd name="connsiteX1122" fmla="*/ 53503 w 2647519"/>
                          <a:gd name="connsiteY1122" fmla="*/ 1007964 h 2612594"/>
                          <a:gd name="connsiteX1123" fmla="*/ 56362 w 2647519"/>
                          <a:gd name="connsiteY1123" fmla="*/ 985718 h 2612594"/>
                          <a:gd name="connsiteX1124" fmla="*/ 57315 w 2647519"/>
                          <a:gd name="connsiteY1124" fmla="*/ 961072 h 2612594"/>
                          <a:gd name="connsiteX1125" fmla="*/ 65887 w 2647519"/>
                          <a:gd name="connsiteY1125" fmla="*/ 929639 h 2612594"/>
                          <a:gd name="connsiteX1126" fmla="*/ 79222 w 2647519"/>
                          <a:gd name="connsiteY1126" fmla="*/ 882014 h 2612594"/>
                          <a:gd name="connsiteX1127" fmla="*/ 95415 w 2647519"/>
                          <a:gd name="connsiteY1127" fmla="*/ 833437 h 2612594"/>
                          <a:gd name="connsiteX1128" fmla="*/ 96628 w 2647519"/>
                          <a:gd name="connsiteY1128" fmla="*/ 832072 h 2612594"/>
                          <a:gd name="connsiteX1129" fmla="*/ 103988 w 2647519"/>
                          <a:gd name="connsiteY1129" fmla="*/ 793432 h 2612594"/>
                          <a:gd name="connsiteX1130" fmla="*/ 114465 w 2647519"/>
                          <a:gd name="connsiteY1130" fmla="*/ 765809 h 2612594"/>
                          <a:gd name="connsiteX1131" fmla="*/ 126848 w 2647519"/>
                          <a:gd name="connsiteY1131" fmla="*/ 742949 h 2612594"/>
                          <a:gd name="connsiteX1132" fmla="*/ 151613 w 2647519"/>
                          <a:gd name="connsiteY1132" fmla="*/ 695324 h 2612594"/>
                          <a:gd name="connsiteX1133" fmla="*/ 171615 w 2647519"/>
                          <a:gd name="connsiteY1133" fmla="*/ 652462 h 2612594"/>
                          <a:gd name="connsiteX1134" fmla="*/ 200190 w 2647519"/>
                          <a:gd name="connsiteY1134" fmla="*/ 597217 h 2612594"/>
                          <a:gd name="connsiteX1135" fmla="*/ 221145 w 2647519"/>
                          <a:gd name="connsiteY1135" fmla="*/ 573404 h 2612594"/>
                          <a:gd name="connsiteX1136" fmla="*/ 238290 w 2647519"/>
                          <a:gd name="connsiteY1136" fmla="*/ 540067 h 2612594"/>
                          <a:gd name="connsiteX1137" fmla="*/ 252578 w 2647519"/>
                          <a:gd name="connsiteY1137" fmla="*/ 519112 h 2612594"/>
                          <a:gd name="connsiteX1138" fmla="*/ 267818 w 2647519"/>
                          <a:gd name="connsiteY1138" fmla="*/ 511492 h 2612594"/>
                          <a:gd name="connsiteX1139" fmla="*/ 271628 w 2647519"/>
                          <a:gd name="connsiteY1139" fmla="*/ 505777 h 2612594"/>
                          <a:gd name="connsiteX1140" fmla="*/ 286868 w 2647519"/>
                          <a:gd name="connsiteY1140" fmla="*/ 475297 h 2612594"/>
                          <a:gd name="connsiteX1141" fmla="*/ 316395 w 2647519"/>
                          <a:gd name="connsiteY1141" fmla="*/ 441007 h 2612594"/>
                          <a:gd name="connsiteX1142" fmla="*/ 317199 w 2647519"/>
                          <a:gd name="connsiteY1142" fmla="*/ 455339 h 2612594"/>
                          <a:gd name="connsiteX1143" fmla="*/ 315045 w 2647519"/>
                          <a:gd name="connsiteY1143" fmla="*/ 461363 h 2612594"/>
                          <a:gd name="connsiteX1144" fmla="*/ 345922 w 2647519"/>
                          <a:gd name="connsiteY1144" fmla="*/ 429577 h 2612594"/>
                          <a:gd name="connsiteX1145" fmla="*/ 361162 w 2647519"/>
                          <a:gd name="connsiteY1145" fmla="*/ 409575 h 2612594"/>
                          <a:gd name="connsiteX1146" fmla="*/ 381165 w 2647519"/>
                          <a:gd name="connsiteY1146" fmla="*/ 390525 h 2612594"/>
                          <a:gd name="connsiteX1147" fmla="*/ 382888 w 2647519"/>
                          <a:gd name="connsiteY1147" fmla="*/ 392440 h 2612594"/>
                          <a:gd name="connsiteX1148" fmla="*/ 382118 w 2647519"/>
                          <a:gd name="connsiteY1148" fmla="*/ 391477 h 2612594"/>
                          <a:gd name="connsiteX1149" fmla="*/ 406883 w 2647519"/>
                          <a:gd name="connsiteY1149" fmla="*/ 366712 h 2612594"/>
                          <a:gd name="connsiteX1150" fmla="*/ 431648 w 2647519"/>
                          <a:gd name="connsiteY1150" fmla="*/ 343852 h 2612594"/>
                          <a:gd name="connsiteX1151" fmla="*/ 458318 w 2647519"/>
                          <a:gd name="connsiteY1151" fmla="*/ 315277 h 2612594"/>
                          <a:gd name="connsiteX1152" fmla="*/ 495465 w 2647519"/>
                          <a:gd name="connsiteY1152" fmla="*/ 287654 h 2612594"/>
                          <a:gd name="connsiteX1153" fmla="*/ 535470 w 2647519"/>
                          <a:gd name="connsiteY1153" fmla="*/ 258127 h 2612594"/>
                          <a:gd name="connsiteX1154" fmla="*/ 559389 w 2647519"/>
                          <a:gd name="connsiteY1154" fmla="*/ 241440 h 2612594"/>
                          <a:gd name="connsiteX1155" fmla="*/ 575475 w 2647519"/>
                          <a:gd name="connsiteY1155" fmla="*/ 226694 h 2612594"/>
                          <a:gd name="connsiteX1156" fmla="*/ 604050 w 2647519"/>
                          <a:gd name="connsiteY1156" fmla="*/ 209549 h 2612594"/>
                          <a:gd name="connsiteX1157" fmla="*/ 634530 w 2647519"/>
                          <a:gd name="connsiteY1157" fmla="*/ 193357 h 2612594"/>
                          <a:gd name="connsiteX1158" fmla="*/ 638565 w 2647519"/>
                          <a:gd name="connsiteY1158" fmla="*/ 191282 h 2612594"/>
                          <a:gd name="connsiteX1159" fmla="*/ 648937 w 2647519"/>
                          <a:gd name="connsiteY1159" fmla="*/ 181094 h 2612594"/>
                          <a:gd name="connsiteX1160" fmla="*/ 665963 w 2647519"/>
                          <a:gd name="connsiteY1160" fmla="*/ 168592 h 2612594"/>
                          <a:gd name="connsiteX1161" fmla="*/ 684656 w 2647519"/>
                          <a:gd name="connsiteY1161" fmla="*/ 159067 h 2612594"/>
                          <a:gd name="connsiteX1162" fmla="*/ 697880 w 2647519"/>
                          <a:gd name="connsiteY1162" fmla="*/ 156023 h 2612594"/>
                          <a:gd name="connsiteX1163" fmla="*/ 700252 w 2647519"/>
                          <a:gd name="connsiteY1163" fmla="*/ 154304 h 2612594"/>
                          <a:gd name="connsiteX1164" fmla="*/ 959332 w 2647519"/>
                          <a:gd name="connsiteY1164" fmla="*/ 49529 h 2612594"/>
                          <a:gd name="connsiteX1165" fmla="*/ 968944 w 2647519"/>
                          <a:gd name="connsiteY1165" fmla="*/ 47439 h 2612594"/>
                          <a:gd name="connsiteX1166" fmla="*/ 995527 w 2647519"/>
                          <a:gd name="connsiteY1166" fmla="*/ 38099 h 2612594"/>
                          <a:gd name="connsiteX1167" fmla="*/ 1013863 w 2647519"/>
                          <a:gd name="connsiteY1167" fmla="*/ 34408 h 2612594"/>
                          <a:gd name="connsiteX1168" fmla="*/ 1023424 w 2647519"/>
                          <a:gd name="connsiteY1168" fmla="*/ 34327 h 2612594"/>
                          <a:gd name="connsiteX1169" fmla="*/ 1026960 w 2647519"/>
                          <a:gd name="connsiteY1169" fmla="*/ 33337 h 2612594"/>
                          <a:gd name="connsiteX1170" fmla="*/ 1244130 w 2647519"/>
                          <a:gd name="connsiteY1170" fmla="*/ 4762 h 2612594"/>
                          <a:gd name="connsiteX1171" fmla="*/ 1305804 w 2647519"/>
                          <a:gd name="connsiteY1171" fmla="*/ 4524 h 2612594"/>
                          <a:gd name="connsiteX1172" fmla="*/ 1371765 w 2647519"/>
                          <a:gd name="connsiteY1172" fmla="*/ 5714 h 2612594"/>
                          <a:gd name="connsiteX1173" fmla="*/ 1372993 w 2647519"/>
                          <a:gd name="connsiteY1173" fmla="*/ 6635 h 2612594"/>
                          <a:gd name="connsiteX1174" fmla="*/ 1405103 w 2647519"/>
                          <a:gd name="connsiteY1174" fmla="*/ 2857 h 2612594"/>
                          <a:gd name="connsiteX1175" fmla="*/ 1434630 w 2647519"/>
                          <a:gd name="connsiteY1175" fmla="*/ 7619 h 2612594"/>
                          <a:gd name="connsiteX1176" fmla="*/ 1464158 w 2647519"/>
                          <a:gd name="connsiteY1176" fmla="*/ 13334 h 2612594"/>
                          <a:gd name="connsiteX1177" fmla="*/ 1479392 w 2647519"/>
                          <a:gd name="connsiteY1177" fmla="*/ 16797 h 2612594"/>
                          <a:gd name="connsiteX1178" fmla="*/ 1463205 w 2647519"/>
                          <a:gd name="connsiteY1178" fmla="*/ 12382 h 2612594"/>
                          <a:gd name="connsiteX1179" fmla="*/ 1433677 w 2647519"/>
                          <a:gd name="connsiteY1179" fmla="*/ 6667 h 2612594"/>
                          <a:gd name="connsiteX1180" fmla="*/ 1404150 w 2647519"/>
                          <a:gd name="connsiteY1180" fmla="*/ 1905 h 2612594"/>
                          <a:gd name="connsiteX1181" fmla="*/ 1404150 w 2647519"/>
                          <a:gd name="connsiteY1181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3" y="2520821"/>
                            </a:moveTo>
                            <a:lnTo>
                              <a:pt x="1643881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2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1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5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2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3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5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0" y="2265793"/>
                            </a:lnTo>
                            <a:close/>
                            <a:moveTo>
                              <a:pt x="2099801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79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59" y="2217355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5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4" y="2175510"/>
                              <a:pt x="2187820" y="2174974"/>
                            </a:cubicBezTo>
                            <a:close/>
                            <a:moveTo>
                              <a:pt x="475386" y="2153526"/>
                            </a:moveTo>
                            <a:lnTo>
                              <a:pt x="477272" y="2155821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3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1" y="2051897"/>
                            </a:lnTo>
                            <a:lnTo>
                              <a:pt x="2291271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498930" y="1857612"/>
                            </a:moveTo>
                            <a:cubicBezTo>
                              <a:pt x="2494525" y="1865709"/>
                              <a:pt x="2490953" y="1872615"/>
                              <a:pt x="2490953" y="1875472"/>
                            </a:cubicBezTo>
                            <a:cubicBezTo>
                              <a:pt x="2486190" y="1885949"/>
                              <a:pt x="2480475" y="1898332"/>
                              <a:pt x="2473808" y="1909762"/>
                            </a:cubicBezTo>
                            <a:cubicBezTo>
                              <a:pt x="2480475" y="1897379"/>
                              <a:pt x="2486190" y="1885949"/>
                              <a:pt x="2490953" y="1875472"/>
                            </a:cubicBezTo>
                            <a:cubicBezTo>
                              <a:pt x="2490953" y="1872615"/>
                              <a:pt x="2494525" y="1865709"/>
                              <a:pt x="2498930" y="1857612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0" y="1790989"/>
                              <a:pt x="2407787" y="1830865"/>
                              <a:pt x="2386218" y="1869449"/>
                            </a:cubicBezTo>
                            <a:lnTo>
                              <a:pt x="2377659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4"/>
                            </a:lnTo>
                            <a:lnTo>
                              <a:pt x="2141045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899"/>
                            </a:lnTo>
                            <a:lnTo>
                              <a:pt x="2038960" y="2261093"/>
                            </a:lnTo>
                            <a:lnTo>
                              <a:pt x="2036091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1" y="2316730"/>
                            </a:lnTo>
                            <a:lnTo>
                              <a:pt x="1928148" y="2333067"/>
                            </a:lnTo>
                            <a:lnTo>
                              <a:pt x="1920350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9" y="2365908"/>
                            </a:lnTo>
                            <a:lnTo>
                              <a:pt x="1809482" y="2392922"/>
                            </a:lnTo>
                            <a:cubicBezTo>
                              <a:pt x="1768715" y="2410757"/>
                              <a:pt x="1726784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09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2" y="1686218"/>
                            </a:lnTo>
                            <a:lnTo>
                              <a:pt x="2513217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0" y="1451152"/>
                            </a:lnTo>
                            <a:lnTo>
                              <a:pt x="2586541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600490" y="1407795"/>
                            </a:lnTo>
                            <a:lnTo>
                              <a:pt x="2599180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5" y="1369208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6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1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1" y="383323"/>
                            </a:lnTo>
                            <a:lnTo>
                              <a:pt x="456650" y="391477"/>
                            </a:lnTo>
                            <a:lnTo>
                              <a:pt x="454683" y="394339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82" y="590597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3" y="394339"/>
                            </a:lnTo>
                            <a:lnTo>
                              <a:pt x="464431" y="383323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5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49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3" y="364272"/>
                              <a:pt x="504752" y="361295"/>
                            </a:cubicBezTo>
                            <a:lnTo>
                              <a:pt x="512656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7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7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2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4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6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2" y="255841"/>
                            </a:lnTo>
                            <a:lnTo>
                              <a:pt x="2002949" y="264417"/>
                            </a:lnTo>
                            <a:cubicBezTo>
                              <a:pt x="2327258" y="483516"/>
                              <a:pt x="2540483" y="854556"/>
                              <a:pt x="2540483" y="1275397"/>
                            </a:cubicBezTo>
                            <a:lnTo>
                              <a:pt x="2540080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8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lnTo>
                              <a:pt x="2514765" y="1824990"/>
                            </a:ln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5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5" y="2155031"/>
                              <a:pt x="2319383" y="2160388"/>
                            </a:cubicBezTo>
                            <a:lnTo>
                              <a:pt x="2303229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4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0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3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59" y="2417870"/>
                            </a:lnTo>
                            <a:lnTo>
                              <a:pt x="1997978" y="2418994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79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5" y="1850938"/>
                            </a:lnTo>
                            <a:lnTo>
                              <a:pt x="237654" y="1833304"/>
                            </a:lnTo>
                            <a:lnTo>
                              <a:pt x="228808" y="1817251"/>
                            </a:lnTo>
                            <a:lnTo>
                              <a:pt x="214410" y="1784873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6" y="1640679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8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7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1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8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4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DB79572" id="Freeform: Shape 142" o:spid="_x0000_s1026" style="position:absolute;margin-left:-187.4pt;margin-top:116.95pt;width:85.4pt;height:84.45pt;rotation:-10542483fd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f79646 [3209]" stroked="f">
              <v:stroke joinstyle="miter"/>
              <v:path arrowok="t" o:connecttype="custom" o:connectlocs="589656,1066698;584587,1069433;584891,1069564;631802,1038934;615414,1042844;590831,1045972;589660,1042844;606829,1041280;631802,1038934;674431,1034841;673431,1035124;673944,1035024;368612,1028963;385975,1033460;393389,1033850;414070,1044017;423435,1045972;424020,1046168;426166,1044017;434360,1046363;442555,1048318;458700,1052081;458943,1051838;477673,1054966;486647,1056530;495622,1057312;513961,1058094;538934,1057703;540018,1057703;542446,1056334;547909,1054575;553469,1054477;557273,1054965;558298,1057703;567028,1057703;564297,1061613;562736,1063568;557663,1065914;548299,1065914;536203,1065132;510059,1064350;490549,1062786;473380,1060440;456211,1057703;430068,1053793;409778,1047145;410013,1046975;398072,1043235;387536,1038543;375440,1034633;362954,1030331;368612,1028963;598303,1020580;592342,1021491;551111,1023578;564687,1025248;568199,1024466;592392,1021729;596373,1020953;635348,1014914;615098,1018011;622047,1018210;632046,1016353;709265,1014010;645755,1030958;677894,1023782;302083,1006088;346955,1025248;362954,1030331;375050,1034632;387146,1038543;397681,1043235;395340,1045190;389097,1044017;366856,1035806;355930,1031504;345005,1026812;330567,1021729;318081,1016255;308326,1011171;302083,1006088;320422,996313;341883,1007262;339152,1008826;314179,996704;320422,996313;241211,969724;267745,984583;273208,990839;260721,984191;251357,978326;241211,969724;287739,959690;287743,959802;289061,961400;289206,960730;857584,934023;856167,934141;832755,950955;809733,963468;793344,973243;784370,977153;775005,981063;763689,986929;755105,992012;742618,997095;729742,1001787;726230,1005306;720767,1007262;707110,1009608;689551,1015082;673553,1020165;655994,1025248;634143,1030723;603317,1035806;602537,1036979;587715,1040692;588100,1040889;604559,1036766;604878,1035806;635704,1030723;657555,1025248;675114,1020165;691112,1015082;708671,1009608;722328,1007262;713083,1012820;713354,1012736;723109,1006870;728572,1004916;728935,1004815;731303,1002178;744180,997486;756666,992403;765250,987320;776566,981454;785931,977544;792353,974747;795686,972461;812074,962686;835096,950173;188468,928616;189949,929889;190455,930147;860202,918408;860069,918500;860069,918612;860689,918701;860849,918500;868632,912571;866329,914166;865922,914590;867501,913577;156607,892876;171344,910263;159659,896212;896260,892864;896225,892877;895967,894649;889724,901687;882310,909898;882757,909795;889724,902078;895967,895039;896260,892864;194746,884060;195519,885002;195558,884873;137028,875097;147173,881745;147671,882333;152294,883358;162781,893084;177218,904815;183462,913417;186973,917718;201801,930231;197509,933750;183700,918374;183072,918500;183072,918500;196139,933050;197509,933750;201801,930231;238870,959557;231457,961903;234188,963858;223262,964249;216239,959557;209605,954474;193217,940788;177999,927103;163952,913417;157318,906770;151075,899732;153416,896603;161220,903642;169805,910289;180340,921629;181236,922398;169805,910289;161610,903642;153806,896603;145222,886046;137028,875097;996639,812926;996441,813011;992179,823260;992542,763939;982202,778907;977129,788291;972057,796894;959960,812926;949425,828957;940060,841861;939279,842339;938640,843288;939670,842643;949034,829740;959570,813708;971666,797676;976739,789074;981811,779689;992347,764439;1023709,762582;1020441,769914;1013418,783990;1020441,769914;1023709,762582;1032928,758574;1027855,773824;1018881,790247;1009906,807061;1001712,817618;1007175,806669;1011857,795721;1015369,789856;1020051,782035;1024343,774215;1032928,758574;1007671,725056;998200,741760;998026,742162;1007565,725338;1012866,687224;1001482,718391;977536,767441;974029,772996;974007,773042;965813,787118;957619,802368;948254,814099;940450,827393;894406,879399;879188,892302;877728,893415;877098,894054;870735,899252;865532,905206;846412,919674;843416,921570;835278,928218;834103,928983;832364,930622;817147,940789;801929,950173;800187,951058;789883,957764;786689,959379;783590,961512;773054,967378;763211,971246;741271,982336;689799,1001574;653930,1010815;682918,1005306;688381,1004133;705940,997877;716865,994358;734424,985364;754324,978326;767074,973316;772664,970115;777736,968551;784760,964640;786606,963355;791394,958775;801929,952519;813915,946632;818317,943916;833535,933750;840168,927494;847582,922801;866702,908334;880359,895430;895577,882527;941620,830521;947957,819727;948254,818791;958399,803150;961521,798458;965672,792689;966984,790247;975178,776170;991176,742933;1006784,707351;1011369,692883;1055559,652608;1054389,653390;1054389,653390;1059245,629434;1059105,630126;1060241,631493;1063753,635404;1066095,633840;1066154,633539;1064534,634622;1060632,631102;1055767,585016;1055494,585031;1055001,585059;1055169,586917;1054779,596693;1053218,602558;1043853,617417;1041512,630321;1039171,634622;1035269,653390;1030977,668249;1026294,682717;1023563,694056;1020441,705787;1022931,701906;1025124,693665;1027075,681934;1031757,667467;1036049,652608;1039951,633840;1042293,629538;1044634,616635;1053999,601776;1047755,631884;1043073,656909;1032537,688973;1030453,692222;1029562,697087;1026685,705396;1015759,729248;1010686,741760;1007565,748408;1003663,755446;993127,774215;981811,792593;967374,817227;951376,841470;940840,855156;929524,868450;925622,873924;921330,879399;914697,884873;903848,896910;904161,898167;892846,909898;880749,918500;870994,926321;861753,933088;863190,932968;873336,925539;883091,917718;895187,909116;906503,897385;906112,895821;917038,883700;923672,878226;927964,872752;931866,867277;943182,853983;953717,840297;969715,816054;984153,791420;995469,773042;1006004,754273;1009906,747235;1013027,740588;1018100,728075;1029026,704223;1033318,688191;1043853,656128;1048536,631103;1054779,600994;1056187,595705;1055169,595520;1055559,585745;1064143,576751;1059599,595723;1059600,595723;1064144,576751;1067655,572841;1065314,577924;1065314,577924;1064777,588579;1064534,598648;1060632,610680;1060632,612054;1065314,598648;1066095,577924;1067914,573974;1050877,556027;1048319,562084;1047365,570886;1046134,566774;1045684,567354;1046975,571668;1046195,577924;1047755,583007;1048965,582940;1048145,580270;1048926,574014;1050877,556027;1083654,545470;1084434,545860;1084044,562283;1084434,573623;1083263,594347;1082093,606077;1078581,623282;1077411,637750;1071557,664339;1066095,687409;1056340,691710;1057120,689364;1058681,672941;1064534,655737;1069216,653000;1069216,652999;1074289,623282;1077020,609205;1079361,594738;1081313,581052;1082093,568149;1082483,557200;1083263,551335;1083654,545470;54956,364168;55150,364265;55169,364211;78498,308122;69914,324153;62890,330019;62873,330393;62194,345362;62213,345327;62890,330410;69914,324544;78498,308513;78791,308708;78937,308415;83180,274103;77717,278013;69523,295218;71398,296721;71459,296457;69914,295218;78108,278013;82945,274551;113226,251815;112733,252211;110641,260271;109324,264328;73425,330019;68352,346050;63670,362473;53525,396883;46892,420344;43770,437940;42209,446933;41038,455927;37527,480170;36356,495028;38307,510669;39222,502147;39088,499329;40648,482907;44160,458664;46945,455314;50990,428190;50794,423472;54649,412398;56942,403100;56256,404703;53915,403921;48062,420735;48452,430119;45721,448106;45331,451234;41429,455927;42599,446933;44160,437940;47282,420344;53915,396883;64060,362473;68743,346050;73815,330019;109714,264328;113226,251815;120250,212714;120249,212714;122200,214278;122200,214277;190561,157043;190486,157103;190258,157361;187071,160708;186265,161883;185739,162479;183462,165792;159660,193945;153026,201765;146393,209976;117073,242450;146783,209585;153416,201374;160050,193554;183852,165400;186265,161883;190258,157361;200466,130080;197098,131256;194593,132188;193997,132946;189705,136856;178779,143894;171366,152106;164342,160317;159660,164618;159500,164419;155075,169751;147563,179086;135467,192381;137418,194726;137455,194694;135857,192772;147953,179477;160050,164618;164732,160317;171756,152106;179169,143895;190095,136856;194387,132946;199070,131187;200548,130727;765640,59435;785540,68428;794125,75466;775005,66082;765640,59435;700867,30890;716475,34409;738326,45358;700867,30890;465967,28300;457773,29326;440213,31672;423045,35582;415631,37929;407047,40275;388262,43973;384805,45358;361003,53569;337591,62954;321203,70383;310277,74684;283353,87197;270477,95408;257990,103619;238090,118478;219360,133337;201435,149007;202972,150933;206776,148318;210014,145899;221701,135683;240431,120824;260331,105966;272817,97754;285694,89543;312618,77030;323153,71556;339542,64126;362954,54742;386756,46531;396754,44563;401584,42909;467325,28697;605512,19893;613852,20724;625168,24634;616584,23461;598635,19942;605512,19893;650922,16814;666920,17986;686430,25807;662237,21506;650922,16814;520400,16716;475331,19160;444115,23461;429288,27371;416411,32063;398462,34409;330567,60608;305985,71556;298571,74293;291937,77812;279451,84459;259941,94626;245113,106356;202191,139984;193221,147800;184446,155829;184632,156016;117128,235392;103470,254161;97227,265501;90984,276058;79278,297955;66545,318062;66402,318679;62109,330410;58988,335884;58207,336666;54744,348201;53915,355044;53135,364819;47672,380851;42599,396883;37136,420344;34015,441850;32064,463356;34795,448497;35048,447271;35576,441459;38697,419953;39675,420280;39759,419916;38698,419562;44160,396101;49233,380069;54671,364111;54306,364037;55086,354262;59378,335884;62500,330410;62604,330124;66792,318679;79668,298346;91374,276449;97618,265892;103861,254552;117518,235783;185022,156407;202972,139984;245894,106357;260721,94626;280231,84460;292718,77812;299351,74293;306765,71556;331348,60608;399243,34410;417192,32063;430068,27371;444896,23461;476112,19160;521180,16862;557405,18080;575223,0;593562,1173;612292,3128;624778,6256;632972,10166;643118,8211;658335,11731;667700,14467;667310,14859;666920,17596;650922,16423;645459,14859;639996,13685;629460,11339;618925,8993;608000,7429;595904,7429;586148,7429;570931,7429;570216,7200;563517,10557;565858,14467;589270,19160;578851,19342;579027,19355;590050,19160;599415,20333;617364,23852;625949,25025;640386,28153;655214,31281;669651,34800;684089,39102;691112,41057;698136,43403;698226,43486;703263,44356;715469,48901;717174,51490;717646,51614;728572,55915;737936,59826;747301,64127;754325,68037;759007,70383;764080,73120;781248,82896;803100,96972;814416,104793;814743,105027;820526,108548;1040732,523573;1040567,526845;1045024,527483;1049316,530611;1051267,541168;1058681,553681;1061803,553965;1061803,550944;1064975,542114;1064924,540386;1068045,529829;1072338,529829;1078971,525528;1079751,542733;1077801,550944;1075459,558764;1074289,571668;1073899,578315;1073118,584963;1071454,586074;1071557,586526;1073151,585461;1073899,579097;1074289,572450;1075459,559546;1077801,551726;1079751,543515;1082873,545861;1082483,551726;1081703,557591;1081312,568540;1080532,581443;1078581,595129;1076240,609596;1073508,623673;1068436,653390;1063753,656128;1057900,673333;1056339,689755;1055559,692101;1048926,710088;1046975,711652;1038781,730812;1047365,711652;1049316,710088;1036829,745671;1030196,749190;1028820,751947;1029026,752318;1030587,749190;1037220,745671;1032537,758965;1023953,774606;1019661,782426;1014979,790247;1011467,796112;1006394,807451;1000931,818400;992347,830130;983763,841079;984120,840341;974397,853591;953326,876662;949178,883058;953326,877053;974397,853982;958399,878225;950156,886877;943539,891752;943181,892302;939044,895492;938889,896603;920550,915372;901040,933359;900137,934015;893626,942352;878018,954083;863430,965047;863378,965110;878018,954474;893626,942744;880749,955647;870263,962490;863009,965560;862800,965814;854996,970897;852055,972263;844656,978277;837437,983409;826512,990448;823000,990839;819096,992577;818490,993039;823390,991230;826902,990839;812855,1001396;803880,1006089;794906,1010390;788567,1011343;787492,1011954;757836,1024857;756324,1025202;747301,1031114;752374,1032678;733644,1040889;735205,1035415;728962,1037761;723109,1039716;711012,1043626;709396,1041682;703598,1042844;696575,1044408;682138,1047927;681662,1048149;695404,1044799;702428,1043235;708281,1042062;710622,1044017;722718,1040107;728571,1038152;734814,1035806;733254,1041280;716865,1049100;716062,1048875;704769,1053401;695404,1056139;681357,1059658;675553,1059169;663413,1061536;663018,1062395;630631,1068651;623217,1066696;616974,1066696;606048,1070215;596294,1070997;586538,1071388;585479,1070933;576588,1072513;565858,1070606;566248,1070215;568199,1067478;559225,1066305;563517,1063959;576393,1063568;588880,1063177;606829,1063568;619315,1062395;642727,1057311;658335,1053793;670041,1053401;670856,1053022;659506,1053402;643898,1056921;620486,1062004;608000,1063177;590050,1062786;577564,1063177;564687,1063568;565077,1062004;567809,1058094;687990,1038152;769542,1007262;791003,995922;803100,989666;815586,983019;838998,968942;857728,954474;892846,927103;902600,919282;911965,911071;926012,898167;931866,888392;940273,880669;940341,880184;932256,887610;926403,897385;912356,910289;902991,918500;893236,926321;858118,953692;839388,968160;815976,982237;803490,988884;791394,995140;769933,1006480;688381,1037370;568199,1057312;559225,1057312;558054,1054184;548689,1053793;540105,1057312;515132,1057703;496793,1056921;487818,1056139;478843,1054575;484249,1048796;483135,1049100;462993,1045363;462065,1045581;423435,1038543;408217,1035415;394950,1033069;378952,1025639;359052,1018210;338371,1009999;341883,1007262;356321,1009999;362564,1015473;384025,1021729;426557,1032678;437092,1034633;448408,1036588;460894,1039325;474654,1042307;475721,1042062;488598,1044017;488988,1043235;507718,1044017;510839,1044408;539714,1044408;560785,1045190;585758,1043235;588879,1043235;590050,1046363;614633,1043235;631021,1039325;640386,1037761;646239,1036979;659116,1033851;669651,1031505;680186,1028767;699511,1025416;702038,1024466;681748,1027985;671212,1030723;660677,1033069;647800,1036197;641947,1036979;632582,1038543;607219,1040889;590050,1042453;586929,1042453;561956,1044408;540885,1043626;512010,1043626;508889,1043235;496793,1038152;490159,1042453;490142,1042487;495622,1038934;507718,1044017;488989,1043235;489136,1043139;476892,1041280;462455,1038152;449969,1035415;438653,1033460;428117,1031505;385585,1020556;364125,1014300;357881,1008826;343444,1006088;321983,995140;315740,995531;293498,984191;289596,977153;290377,976762;304034,984191;317691,991621;321593,989275;305595,978717;292328,972852;273988,962294;258380,952128;233798,941571;224433,933750;226384,932968;235749,935705;216239,915372;205313,906379;195168,897385;182291,886828;163562,866104;162277,862079;158489,858284;145612,844207;144052,837169;138979,830130;138375,829181;132345,825047;120639,808233;114006,792593;113226,792593;104251,775388;95667,758183;86692,738241;78498,717909;86692,731594;94886,748799;97618,758183;98746,759842;97357,752603;93733,746013;87835,732721;80839,721036;72254,697575;64901,673527;62485,666514;51966,624441;47315,593898;47282,594738;47672,600994;49623,615462;51964,630321;48062,617417;45331,600994;42209,600994;40258,586135;37527,576751;35186,567758;28552,560719;26601,560719;24650,550944;23870,538431;25430,520836;26211,514579;27540,510288;26894,500503;27772,486035;29332,483102;29332,481343;26211,487208;23480,483298;18407,476260;17480,470688;17236,471176;15676,486817;14505,502458;13334,514579;13334,539604;13724,552508;14505,565411;10993,577533;10213,577533;7872,554072;7872,529829;9822,511060;13333,514577;10213,510669;9432,496592;10213,475086;10603,469221;11774,459446;16456,441850;18789,430161;18017,427382;15285,443023;10603,460619;9432,470394;9042,476260;8262,497765;9042,511842;7091,530611;7091,554854;9432,578315;10213,578315;15285,600603;18017,618981;23870,637750;33088,678110;33893,685845;35576,685845;44160,706569;47282,717126;41429,708133;35186,694056;34796,697966;31401,687421;28942,687800;26211,678807;16846,657301;10993,638141;10603,622109;7872,603340;5920,584571;1628,570886;4360,498157;7091,479388;4750,469221;9432,441068;10603,434420;13724,411741;21919,395319;19968,417607;21918,413787;23089,404654;23480,394537;26991,381633;32454,362082;39088,342140;39585,341580;42600,325718;46892,314378;51964,304993;62110,285443;70304,267847;82010,245168;90594,235392;97618,221707;103471,213104;109714,209976;111275,207630;117518,195118;129614,181041;129943,186925;129061,189397;141710,176349;147953,168138;156148,160317;156854,161103;156538,160708;166683,150542;176828,141157;187754,129427;202972,118087;219360,105966;229159,99115;235749,93062;247455,86023;259941,79376;261594,78525;265843,74342;272818,69210;280475,65300;285893,64050;286865,63344;392999,20333;396937,19475;407827,15640;415338,14125;419255,14092;420703,13685;509669,1955;534934,1857;561956,2346;562459,2724;575613,1173;587709,3128;599806,5474;606046,6895;599415,5083;587319,2737;575223,782;57522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</w:p>
  <w:p w14:paraId="1A91C7F2" w14:textId="5D95ABCB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  <w:p w14:paraId="3A67D487" w14:textId="49CA66B8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  <w:p w14:paraId="0F8D5842" w14:textId="77777777" w:rsidR="008179B7" w:rsidRDefault="008179B7">
    <w:pPr>
      <w:spacing w:line="200" w:lineRule="exact"/>
      <w:rPr>
        <w:rFonts w:ascii="Arial" w:eastAsia="Arial" w:hAnsi="Arial" w:cs="Arial"/>
        <w:b/>
        <w:bCs/>
        <w:spacing w:val="-11"/>
        <w:sz w:val="28"/>
        <w:szCs w:val="28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701"/>
    <w:multiLevelType w:val="multilevel"/>
    <w:tmpl w:val="346C8A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FF73F5"/>
    <w:multiLevelType w:val="hybridMultilevel"/>
    <w:tmpl w:val="7CC4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10604">
    <w:abstractNumId w:val="0"/>
  </w:num>
  <w:num w:numId="2" w16cid:durableId="165039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BA"/>
    <w:rsid w:val="00030601"/>
    <w:rsid w:val="000359C8"/>
    <w:rsid w:val="00042393"/>
    <w:rsid w:val="00053FB3"/>
    <w:rsid w:val="000560B7"/>
    <w:rsid w:val="000576A5"/>
    <w:rsid w:val="000864DD"/>
    <w:rsid w:val="00101B20"/>
    <w:rsid w:val="00131274"/>
    <w:rsid w:val="00197B61"/>
    <w:rsid w:val="001B143F"/>
    <w:rsid w:val="001C6E83"/>
    <w:rsid w:val="001E2791"/>
    <w:rsid w:val="00280A73"/>
    <w:rsid w:val="002B43C3"/>
    <w:rsid w:val="002C612C"/>
    <w:rsid w:val="00327504"/>
    <w:rsid w:val="003C2F11"/>
    <w:rsid w:val="00436B6B"/>
    <w:rsid w:val="004E1B29"/>
    <w:rsid w:val="00591BDD"/>
    <w:rsid w:val="005C7FC4"/>
    <w:rsid w:val="00676B39"/>
    <w:rsid w:val="006D586D"/>
    <w:rsid w:val="006E17BA"/>
    <w:rsid w:val="00706B8E"/>
    <w:rsid w:val="00736597"/>
    <w:rsid w:val="00764AA1"/>
    <w:rsid w:val="008179B7"/>
    <w:rsid w:val="0083024C"/>
    <w:rsid w:val="00943B05"/>
    <w:rsid w:val="00964D3D"/>
    <w:rsid w:val="00A23544"/>
    <w:rsid w:val="00AD50D0"/>
    <w:rsid w:val="00B74693"/>
    <w:rsid w:val="00BB7FC3"/>
    <w:rsid w:val="00C76C46"/>
    <w:rsid w:val="00D42108"/>
    <w:rsid w:val="00D968E4"/>
    <w:rsid w:val="00DB6CC7"/>
    <w:rsid w:val="00E25E85"/>
    <w:rsid w:val="00E8339D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741EB"/>
  <w15:docId w15:val="{E112175D-D6CD-40B6-8FC9-6803D128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1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29"/>
  </w:style>
  <w:style w:type="paragraph" w:styleId="Footer">
    <w:name w:val="footer"/>
    <w:basedOn w:val="Normal"/>
    <w:link w:val="FooterChar"/>
    <w:uiPriority w:val="99"/>
    <w:unhideWhenUsed/>
    <w:rsid w:val="004E1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29"/>
  </w:style>
  <w:style w:type="paragraph" w:styleId="ListParagraph">
    <w:name w:val="List Paragraph"/>
    <w:basedOn w:val="Normal"/>
    <w:uiPriority w:val="34"/>
    <w:qFormat/>
    <w:rsid w:val="00FE6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pagetiger.com/healthliteracytoolkit/Writteninfo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pagetiger.com/healthliteracytoolkit/health-literacy-toolkit/Toptip4PicturesPDF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emingwayapp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Procter</dc:creator>
  <cp:lastModifiedBy>STUART, Mark (NHS DERBY AND DERBYSHIRE ICB - 15M)</cp:lastModifiedBy>
  <cp:revision>15</cp:revision>
  <cp:lastPrinted>2024-02-06T09:19:00Z</cp:lastPrinted>
  <dcterms:created xsi:type="dcterms:W3CDTF">2022-11-11T10:47:00Z</dcterms:created>
  <dcterms:modified xsi:type="dcterms:W3CDTF">2024-05-30T09:20:00Z</dcterms:modified>
</cp:coreProperties>
</file>