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6AC0" w14:textId="19F06734" w:rsidR="00AD50D0" w:rsidRPr="008179B7" w:rsidRDefault="00AD50D0" w:rsidP="00AD50D0">
      <w:pPr>
        <w:spacing w:before="94" w:after="120"/>
        <w:ind w:right="1128"/>
        <w:rPr>
          <w:rFonts w:ascii="Arial" w:eastAsia="Arial" w:hAnsi="Arial" w:cs="Arial"/>
          <w:b/>
          <w:bCs/>
          <w:sz w:val="28"/>
          <w:szCs w:val="28"/>
          <w:lang w:val="en-GB" w:eastAsia="en-GB"/>
        </w:rPr>
      </w:pPr>
      <w:r w:rsidRPr="008179B7">
        <w:rPr>
          <w:rFonts w:ascii="Arial" w:eastAsia="Arial" w:hAnsi="Arial" w:cs="Arial"/>
          <w:b/>
          <w:bCs/>
          <w:sz w:val="28"/>
          <w:szCs w:val="28"/>
          <w:lang w:val="en-GB" w:eastAsia="en-GB"/>
        </w:rPr>
        <w:t xml:space="preserve">Checking your </w:t>
      </w:r>
      <w:r w:rsidR="001E2791">
        <w:rPr>
          <w:rFonts w:ascii="Arial" w:eastAsia="Arial" w:hAnsi="Arial" w:cs="Arial"/>
          <w:b/>
          <w:bCs/>
          <w:sz w:val="28"/>
          <w:szCs w:val="28"/>
          <w:lang w:val="en-GB" w:eastAsia="en-GB"/>
        </w:rPr>
        <w:t>written information is</w:t>
      </w:r>
      <w:r w:rsidRPr="008179B7">
        <w:rPr>
          <w:rFonts w:ascii="Arial" w:eastAsia="Arial" w:hAnsi="Arial" w:cs="Arial"/>
          <w:b/>
          <w:bCs/>
          <w:sz w:val="28"/>
          <w:szCs w:val="28"/>
          <w:lang w:val="en-GB" w:eastAsia="en-GB"/>
        </w:rPr>
        <w:t xml:space="preserve"> easy to read.</w:t>
      </w:r>
    </w:p>
    <w:p w14:paraId="08961B13" w14:textId="48F4ED00" w:rsidR="00AD50D0" w:rsidRPr="008179B7" w:rsidRDefault="00AD50D0" w:rsidP="00AD50D0">
      <w:pPr>
        <w:spacing w:before="94" w:after="120"/>
        <w:ind w:right="1128"/>
        <w:rPr>
          <w:rFonts w:ascii="Arial" w:eastAsia="Arial" w:hAnsi="Arial" w:cs="Arial"/>
          <w:sz w:val="24"/>
          <w:szCs w:val="24"/>
          <w:lang w:val="en-GB" w:eastAsia="en-GB"/>
        </w:rPr>
      </w:pPr>
      <w:r w:rsidRPr="008179B7">
        <w:rPr>
          <w:rFonts w:ascii="Arial" w:eastAsia="Arial" w:hAnsi="Arial" w:cs="Arial"/>
          <w:sz w:val="24"/>
          <w:szCs w:val="24"/>
          <w:lang w:val="en-GB" w:eastAsia="en-GB"/>
        </w:rPr>
        <w:t xml:space="preserve">Why is this so important? </w:t>
      </w:r>
      <w:r w:rsidR="00131274" w:rsidRPr="00131274">
        <w:rPr>
          <w:rFonts w:ascii="Arial" w:eastAsia="Arial" w:hAnsi="Arial" w:cs="Arial"/>
          <w:b/>
          <w:bCs/>
          <w:sz w:val="24"/>
          <w:szCs w:val="24"/>
          <w:lang w:val="en-GB" w:eastAsia="en-GB"/>
        </w:rPr>
        <w:t>6 out of 10</w:t>
      </w:r>
      <w:r w:rsidR="00131274">
        <w:rPr>
          <w:rFonts w:ascii="Arial" w:eastAsia="Arial" w:hAnsi="Arial" w:cs="Arial"/>
          <w:sz w:val="24"/>
          <w:szCs w:val="24"/>
          <w:lang w:val="en-GB" w:eastAsia="en-GB"/>
        </w:rPr>
        <w:t xml:space="preserve"> people in Derbyshire are unable to understand basic health information. </w:t>
      </w:r>
      <w:r w:rsidRPr="008179B7">
        <w:rPr>
          <w:rFonts w:ascii="Arial" w:eastAsia="Arial" w:hAnsi="Arial" w:cs="Arial"/>
          <w:sz w:val="24"/>
          <w:szCs w:val="24"/>
          <w:lang w:val="en-GB" w:eastAsia="en-GB"/>
        </w:rPr>
        <w:t xml:space="preserve">   </w:t>
      </w:r>
    </w:p>
    <w:tbl>
      <w:tblPr>
        <w:tblpPr w:leftFromText="180" w:rightFromText="180" w:vertAnchor="text" w:horzAnchor="margin" w:tblpXSpec="center" w:tblpY="304"/>
        <w:tblOverlap w:val="never"/>
        <w:tblW w:w="97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55"/>
        <w:gridCol w:w="1134"/>
      </w:tblGrid>
      <w:tr w:rsidR="00AD50D0" w:rsidRPr="008179B7" w14:paraId="6FDF99E8" w14:textId="77777777" w:rsidTr="008766D1">
        <w:trPr>
          <w:trHeight w:val="416"/>
        </w:trPr>
        <w:tc>
          <w:tcPr>
            <w:tcW w:w="8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14:paraId="01995AC8" w14:textId="77777777" w:rsidR="00AD50D0" w:rsidRPr="008179B7" w:rsidRDefault="00AD50D0" w:rsidP="008766D1">
            <w:pPr>
              <w:widowControl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 w:rsidRPr="008179B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8179B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8179B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8179B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8179B7">
              <w:rPr>
                <w:rFonts w:ascii="Arial" w:eastAsia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8179B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8179B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8179B7">
              <w:rPr>
                <w:rFonts w:ascii="Arial" w:eastAsia="Arial" w:hAnsi="Arial" w:cs="Arial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8179B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8179B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ngu</w:t>
            </w:r>
            <w:r w:rsidRPr="008179B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8179B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</w:t>
            </w:r>
            <w:r w:rsidRPr="008179B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 </w:t>
            </w:r>
            <w:hyperlink r:id="rId7" w:history="1">
              <w:r w:rsidRPr="008179B7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Click here for more</w:t>
              </w:r>
            </w:hyperlink>
            <w:r w:rsidRPr="008179B7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3C6AF1" w14:textId="77777777" w:rsidR="00AD50D0" w:rsidRPr="008179B7" w:rsidRDefault="00AD50D0" w:rsidP="008766D1">
            <w:pPr>
              <w:widowControl w:val="0"/>
              <w:spacing w:line="360" w:lineRule="auto"/>
              <w:ind w:left="224"/>
              <w:rPr>
                <w:rFonts w:ascii="Arial" w:eastAsia="Arial" w:hAnsi="Arial" w:cs="Arial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 wp14:anchorId="1B5C52E6" wp14:editId="3FE504FE">
                  <wp:extent cx="344170" cy="344170"/>
                  <wp:effectExtent l="0" t="0" r="0" b="0"/>
                  <wp:docPr id="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0D0" w:rsidRPr="008179B7" w14:paraId="35D1AF8E" w14:textId="77777777" w:rsidTr="008766D1">
        <w:trPr>
          <w:trHeight w:val="416"/>
        </w:trPr>
        <w:tc>
          <w:tcPr>
            <w:tcW w:w="865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0567C" w14:textId="77777777" w:rsidR="00AD50D0" w:rsidRPr="008179B7" w:rsidRDefault="00AD50D0" w:rsidP="008766D1">
            <w:pPr>
              <w:widowControl w:val="0"/>
              <w:spacing w:line="360" w:lineRule="auto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No use of abb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179B7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179B7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179B7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j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 xml:space="preserve">n (or explained if so).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2C0F8" w14:textId="77777777" w:rsidR="00AD50D0" w:rsidRPr="008179B7" w:rsidRDefault="00AD50D0" w:rsidP="008766D1">
            <w:pPr>
              <w:widowControl w:val="0"/>
              <w:spacing w:line="360" w:lineRule="auto"/>
              <w:rPr>
                <w:rFonts w:ascii="Arial" w:eastAsia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-42860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AD50D0" w:rsidRPr="008179B7" w14:paraId="7540901D" w14:textId="77777777" w:rsidTr="008766D1">
        <w:trPr>
          <w:trHeight w:val="397"/>
        </w:trPr>
        <w:tc>
          <w:tcPr>
            <w:tcW w:w="8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89CAC" w14:textId="77777777" w:rsidR="00AD50D0" w:rsidRPr="008179B7" w:rsidRDefault="00AD50D0" w:rsidP="008766D1">
            <w:pPr>
              <w:widowControl w:val="0"/>
              <w:spacing w:line="360" w:lineRule="auto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Easy</w:t>
            </w:r>
            <w:r w:rsidRPr="008179B7"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and short </w:t>
            </w:r>
            <w:r w:rsidRPr="008179B7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s are used (</w:t>
            </w:r>
            <w:proofErr w:type="gramStart"/>
            <w:r w:rsidRPr="008179B7">
              <w:rPr>
                <w:rFonts w:ascii="Arial" w:eastAsia="Arial" w:hAnsi="Arial" w:cs="Arial"/>
                <w:sz w:val="24"/>
                <w:szCs w:val="24"/>
              </w:rPr>
              <w:t>e.g.</w:t>
            </w:r>
            <w:proofErr w:type="gramEnd"/>
            <w:r w:rsidRPr="008179B7">
              <w:rPr>
                <w:rFonts w:ascii="Arial" w:eastAsia="Arial" w:hAnsi="Arial" w:cs="Arial"/>
                <w:sz w:val="24"/>
                <w:szCs w:val="24"/>
              </w:rPr>
              <w:t xml:space="preserve"> ‘other’ rather than ‘alternative’).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F5445" w14:textId="77777777" w:rsidR="00AD50D0" w:rsidRPr="00807C72" w:rsidRDefault="00AD50D0" w:rsidP="008766D1">
            <w:pPr>
              <w:spacing w:line="360" w:lineRule="auto"/>
              <w:rPr>
                <w:rFonts w:ascii="Arial" w:hAnsi="Arial" w:cs="Arial"/>
                <w:sz w:val="40"/>
                <w:szCs w:val="40"/>
                <w:lang w:val="en-GB" w:eastAsia="en-GB"/>
              </w:rPr>
            </w:pPr>
            <w:r w:rsidRPr="00807C72"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-7971401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AD50D0" w:rsidRPr="008179B7" w14:paraId="55A31071" w14:textId="77777777" w:rsidTr="008766D1">
        <w:trPr>
          <w:trHeight w:val="397"/>
        </w:trPr>
        <w:tc>
          <w:tcPr>
            <w:tcW w:w="8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59974" w14:textId="77777777" w:rsidR="00AD50D0" w:rsidRPr="008179B7" w:rsidRDefault="00AD50D0" w:rsidP="008766D1">
            <w:pPr>
              <w:widowControl w:val="0"/>
              <w:spacing w:line="360" w:lineRule="auto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Bullet points are used to divide up complicated information, or when writing lists.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CC6CA" w14:textId="77777777" w:rsidR="00AD50D0" w:rsidRPr="00807C72" w:rsidRDefault="00AD50D0" w:rsidP="008766D1">
            <w:pPr>
              <w:spacing w:line="360" w:lineRule="auto"/>
              <w:rPr>
                <w:rFonts w:ascii="Arial" w:hAnsi="Arial" w:cs="Arial"/>
                <w:sz w:val="40"/>
                <w:szCs w:val="40"/>
                <w:lang w:val="en-GB" w:eastAsia="en-GB"/>
              </w:rPr>
            </w:pPr>
            <w:r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1096280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AD50D0" w:rsidRPr="008179B7" w14:paraId="047D7E70" w14:textId="77777777" w:rsidTr="008766D1">
        <w:trPr>
          <w:trHeight w:val="397"/>
        </w:trPr>
        <w:tc>
          <w:tcPr>
            <w:tcW w:w="8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AAFD1" w14:textId="77777777" w:rsidR="00AD50D0" w:rsidRPr="008179B7" w:rsidRDefault="00AD50D0" w:rsidP="008766D1">
            <w:pPr>
              <w:widowControl w:val="0"/>
              <w:spacing w:line="360" w:lineRule="auto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For each point 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a capital letter is used at the start, and a full stop at the end.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7CCEC" w14:textId="77777777" w:rsidR="00AD50D0" w:rsidRPr="00807C72" w:rsidRDefault="00AD50D0" w:rsidP="008766D1">
            <w:pPr>
              <w:widowControl w:val="0"/>
              <w:spacing w:line="360" w:lineRule="auto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8149874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AD50D0" w:rsidRPr="008179B7" w14:paraId="68DD5358" w14:textId="77777777" w:rsidTr="008766D1">
        <w:trPr>
          <w:trHeight w:val="397"/>
        </w:trPr>
        <w:tc>
          <w:tcPr>
            <w:tcW w:w="8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8362C" w14:textId="77777777" w:rsidR="00AD50D0" w:rsidRPr="008179B7" w:rsidRDefault="00AD50D0" w:rsidP="008766D1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Nu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mb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179B7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from one to nine are written in words (</w:t>
            </w:r>
            <w:proofErr w:type="gramStart"/>
            <w:r w:rsidRPr="008179B7">
              <w:rPr>
                <w:rFonts w:ascii="Arial" w:eastAsia="Arial" w:hAnsi="Arial" w:cs="Arial"/>
                <w:sz w:val="24"/>
                <w:szCs w:val="24"/>
              </w:rPr>
              <w:t>e.g.</w:t>
            </w:r>
            <w:proofErr w:type="gramEnd"/>
            <w:r w:rsidRPr="008179B7">
              <w:rPr>
                <w:rFonts w:ascii="Arial" w:eastAsia="Arial" w:hAnsi="Arial" w:cs="Arial"/>
                <w:sz w:val="24"/>
                <w:szCs w:val="24"/>
              </w:rPr>
              <w:t xml:space="preserve"> one, two).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32BA0" w14:textId="77777777" w:rsidR="00AD50D0" w:rsidRPr="00807C72" w:rsidRDefault="00AD50D0" w:rsidP="008766D1">
            <w:pPr>
              <w:widowControl w:val="0"/>
              <w:spacing w:line="360" w:lineRule="auto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10410202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AD50D0" w:rsidRPr="008179B7" w14:paraId="4D8CB527" w14:textId="77777777" w:rsidTr="008766D1">
        <w:trPr>
          <w:trHeight w:val="397"/>
        </w:trPr>
        <w:tc>
          <w:tcPr>
            <w:tcW w:w="8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335FC" w14:textId="77777777" w:rsidR="00AD50D0" w:rsidRPr="008179B7" w:rsidRDefault="00AD50D0" w:rsidP="008766D1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z w:val="24"/>
                <w:szCs w:val="24"/>
              </w:rPr>
              <w:t>Any numbers from 10 are written as numbers (</w:t>
            </w:r>
            <w:proofErr w:type="gramStart"/>
            <w:r w:rsidRPr="008179B7">
              <w:rPr>
                <w:rFonts w:ascii="Arial" w:eastAsia="Arial" w:hAnsi="Arial" w:cs="Arial"/>
                <w:sz w:val="24"/>
                <w:szCs w:val="24"/>
              </w:rPr>
              <w:t>e.g.</w:t>
            </w:r>
            <w:proofErr w:type="gramEnd"/>
            <w:r w:rsidRPr="008179B7">
              <w:rPr>
                <w:rFonts w:ascii="Arial" w:eastAsia="Arial" w:hAnsi="Arial" w:cs="Arial"/>
                <w:sz w:val="24"/>
                <w:szCs w:val="24"/>
              </w:rPr>
              <w:t xml:space="preserve"> 11, 13).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AB4F3" w14:textId="77777777" w:rsidR="00AD50D0" w:rsidRPr="00807C72" w:rsidRDefault="00AD50D0" w:rsidP="008766D1">
            <w:pPr>
              <w:spacing w:line="360" w:lineRule="auto"/>
              <w:rPr>
                <w:rFonts w:ascii="Arial" w:hAnsi="Arial" w:cs="Arial"/>
                <w:sz w:val="40"/>
                <w:szCs w:val="40"/>
                <w:lang w:val="en-GB" w:eastAsia="en-GB"/>
              </w:rPr>
            </w:pPr>
            <w:r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12124553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AD50D0" w:rsidRPr="008179B7" w14:paraId="6222E15B" w14:textId="77777777" w:rsidTr="008766D1">
        <w:trPr>
          <w:trHeight w:val="397"/>
        </w:trPr>
        <w:tc>
          <w:tcPr>
            <w:tcW w:w="8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E8225" w14:textId="77777777" w:rsidR="00AD50D0" w:rsidRPr="008179B7" w:rsidRDefault="00AD50D0" w:rsidP="008766D1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Text is aligned to the left.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38B47" w14:textId="77777777" w:rsidR="00AD50D0" w:rsidRPr="00807C72" w:rsidRDefault="00AD50D0" w:rsidP="008766D1">
            <w:pPr>
              <w:spacing w:line="360" w:lineRule="auto"/>
              <w:rPr>
                <w:rFonts w:ascii="Arial" w:hAnsi="Arial" w:cs="Arial"/>
                <w:sz w:val="40"/>
                <w:szCs w:val="40"/>
                <w:lang w:val="en-GB" w:eastAsia="en-GB"/>
              </w:rPr>
            </w:pPr>
            <w:r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-11930647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AD50D0" w:rsidRPr="008179B7" w14:paraId="373EB108" w14:textId="77777777" w:rsidTr="008766D1">
        <w:trPr>
          <w:trHeight w:val="397"/>
        </w:trPr>
        <w:tc>
          <w:tcPr>
            <w:tcW w:w="8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C5398" w14:textId="77777777" w:rsidR="00AD50D0" w:rsidRPr="008179B7" w:rsidRDefault="00AD50D0" w:rsidP="008766D1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8179B7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e is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tt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179B7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using 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179B7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8179B7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gramEnd"/>
            <w:r w:rsidRPr="008179B7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ck (e.g.1:00pm not 13:00).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FF1DF" w14:textId="77777777" w:rsidR="00AD50D0" w:rsidRPr="00807C72" w:rsidRDefault="00AD50D0" w:rsidP="008766D1">
            <w:pPr>
              <w:spacing w:line="360" w:lineRule="auto"/>
              <w:rPr>
                <w:rFonts w:ascii="Arial" w:hAnsi="Arial" w:cs="Arial"/>
                <w:sz w:val="40"/>
                <w:szCs w:val="40"/>
                <w:lang w:val="en-GB" w:eastAsia="en-GB"/>
              </w:rPr>
            </w:pPr>
            <w:r w:rsidRPr="00807C72"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-3548943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AD50D0" w:rsidRPr="008179B7" w14:paraId="08766C20" w14:textId="77777777" w:rsidTr="008766D1">
        <w:trPr>
          <w:trHeight w:val="397"/>
        </w:trPr>
        <w:tc>
          <w:tcPr>
            <w:tcW w:w="8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A6282" w14:textId="77777777" w:rsidR="00AD50D0" w:rsidRPr="008179B7" w:rsidRDefault="00AD50D0" w:rsidP="008766D1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te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ces are short (</w:t>
            </w:r>
            <w:proofErr w:type="gramStart"/>
            <w:r w:rsidRPr="008179B7">
              <w:rPr>
                <w:rFonts w:ascii="Arial" w:eastAsia="Arial" w:hAnsi="Arial" w:cs="Arial"/>
                <w:sz w:val="24"/>
                <w:szCs w:val="24"/>
              </w:rPr>
              <w:t>e.g.</w:t>
            </w:r>
            <w:proofErr w:type="gramEnd"/>
            <w:r w:rsidRPr="008179B7">
              <w:rPr>
                <w:rFonts w:ascii="Arial" w:eastAsia="Arial" w:hAnsi="Arial" w:cs="Arial"/>
                <w:sz w:val="24"/>
                <w:szCs w:val="24"/>
              </w:rPr>
              <w:t xml:space="preserve"> one message per sentence).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216EE" w14:textId="77777777" w:rsidR="00AD50D0" w:rsidRPr="00807C72" w:rsidRDefault="00AD50D0" w:rsidP="008766D1">
            <w:pPr>
              <w:spacing w:line="360" w:lineRule="auto"/>
              <w:rPr>
                <w:rFonts w:ascii="Arial" w:hAnsi="Arial" w:cs="Arial"/>
                <w:sz w:val="40"/>
                <w:szCs w:val="40"/>
                <w:lang w:val="en-GB" w:eastAsia="en-GB"/>
              </w:rPr>
            </w:pPr>
            <w:r w:rsidRPr="00807C72"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-18093803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AD50D0" w:rsidRPr="008179B7" w14:paraId="47843316" w14:textId="77777777" w:rsidTr="008766D1">
        <w:trPr>
          <w:trHeight w:val="397"/>
        </w:trPr>
        <w:tc>
          <w:tcPr>
            <w:tcW w:w="8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EBBED" w14:textId="77777777" w:rsidR="00AD50D0" w:rsidRPr="008179B7" w:rsidRDefault="00AD50D0" w:rsidP="008766D1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Information is broken up into 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179B7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hun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ks</w:t>
            </w:r>
            <w:r w:rsidRPr="008179B7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using headings and text boxes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C44B2" w14:textId="77777777" w:rsidR="00AD50D0" w:rsidRPr="00807C72" w:rsidRDefault="00AD50D0" w:rsidP="008766D1">
            <w:pPr>
              <w:spacing w:line="360" w:lineRule="auto"/>
              <w:rPr>
                <w:rFonts w:ascii="Arial" w:hAnsi="Arial" w:cs="Arial"/>
                <w:sz w:val="40"/>
                <w:szCs w:val="40"/>
                <w:lang w:val="en-GB" w:eastAsia="en-GB"/>
              </w:rPr>
            </w:pPr>
            <w:r w:rsidRPr="00807C72"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-17854179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AD50D0" w:rsidRPr="008179B7" w14:paraId="0747240D" w14:textId="77777777" w:rsidTr="008766D1">
        <w:trPr>
          <w:trHeight w:val="397"/>
        </w:trPr>
        <w:tc>
          <w:tcPr>
            <w:tcW w:w="865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5A8A557" w14:textId="77777777" w:rsidR="00AD50D0" w:rsidRPr="008179B7" w:rsidRDefault="00AD50D0" w:rsidP="008766D1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spacing w:val="-8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In</w:t>
            </w:r>
            <w:r w:rsidRPr="008179B7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rm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n is</w:t>
            </w:r>
            <w:r w:rsidRPr="008179B7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179B7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179B7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179B7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r.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1DBC5FC" w14:textId="77777777" w:rsidR="00AD50D0" w:rsidRPr="00807C72" w:rsidRDefault="00AD50D0" w:rsidP="008766D1">
            <w:pPr>
              <w:spacing w:line="360" w:lineRule="auto"/>
              <w:rPr>
                <w:rFonts w:ascii="Arial" w:hAnsi="Arial" w:cs="Arial"/>
                <w:sz w:val="40"/>
                <w:szCs w:val="40"/>
                <w:lang w:val="en-GB" w:eastAsia="en-GB"/>
              </w:rPr>
            </w:pPr>
            <w:r w:rsidRPr="00807C72"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-5886945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AD50D0" w:rsidRPr="008179B7" w14:paraId="6846E999" w14:textId="77777777" w:rsidTr="008766D1">
        <w:trPr>
          <w:trHeight w:val="397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EAF7C" w14:textId="60FA3C42" w:rsidR="00AD50D0" w:rsidRPr="008179B7" w:rsidRDefault="00AD50D0" w:rsidP="008766D1">
            <w:pPr>
              <w:widowControl w:val="0"/>
              <w:spacing w:before="11" w:line="360" w:lineRule="auto"/>
              <w:ind w:left="10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A readability tool has been used to check the reading age. Aim for as near to age 9 as possible. </w:t>
            </w:r>
            <w:r w:rsidR="004A0011">
              <w:t xml:space="preserve"> </w:t>
            </w:r>
            <w:hyperlink r:id="rId10" w:history="1">
              <w:r w:rsidR="004A0011">
                <w:rPr>
                  <w:rStyle w:val="Hyperlink"/>
                  <w:rFonts w:ascii="Arial" w:eastAsiaTheme="majorEastAsia" w:hAnsi="Arial" w:cs="Arial"/>
                  <w:sz w:val="24"/>
                  <w:szCs w:val="24"/>
                </w:rPr>
                <w:t>NHS Document Readability Tool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EFAB2" w14:textId="77777777" w:rsidR="00AD50D0" w:rsidRDefault="00AD50D0" w:rsidP="008766D1">
            <w:pPr>
              <w:spacing w:line="360" w:lineRule="auto"/>
              <w:rPr>
                <w:rFonts w:ascii="Arial" w:hAnsi="Arial" w:cs="Arial"/>
                <w:sz w:val="40"/>
                <w:szCs w:val="40"/>
                <w:lang w:val="en-GB" w:eastAsia="en-GB"/>
              </w:rPr>
            </w:pPr>
            <w:r w:rsidRPr="00807C72"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-14685016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  <w:p w14:paraId="2F443F8E" w14:textId="77777777" w:rsidR="00AD50D0" w:rsidRPr="00807C72" w:rsidRDefault="00AD50D0" w:rsidP="008766D1">
            <w:pPr>
              <w:spacing w:line="360" w:lineRule="auto"/>
              <w:rPr>
                <w:rFonts w:ascii="Arial" w:hAnsi="Arial" w:cs="Arial"/>
                <w:sz w:val="40"/>
                <w:szCs w:val="40"/>
                <w:lang w:val="en-GB" w:eastAsia="en-GB"/>
              </w:rPr>
            </w:pPr>
          </w:p>
        </w:tc>
      </w:tr>
    </w:tbl>
    <w:p w14:paraId="037C8992" w14:textId="77777777" w:rsidR="00AD50D0" w:rsidRDefault="00AD50D0" w:rsidP="00AD50D0">
      <w:pPr>
        <w:tabs>
          <w:tab w:val="left" w:pos="1070"/>
        </w:tabs>
      </w:pPr>
    </w:p>
    <w:p w14:paraId="5BB66A99" w14:textId="77777777" w:rsidR="00AD50D0" w:rsidRDefault="00AD50D0" w:rsidP="00AD50D0">
      <w:pPr>
        <w:tabs>
          <w:tab w:val="left" w:pos="1070"/>
        </w:tabs>
      </w:pPr>
    </w:p>
    <w:p w14:paraId="00245125" w14:textId="77777777" w:rsidR="00AD50D0" w:rsidRDefault="00AD50D0" w:rsidP="00AD50D0">
      <w:pPr>
        <w:tabs>
          <w:tab w:val="left" w:pos="1070"/>
        </w:tabs>
      </w:pPr>
    </w:p>
    <w:p w14:paraId="0C499897" w14:textId="77777777" w:rsidR="00AD50D0" w:rsidRDefault="00AD50D0" w:rsidP="00AD50D0">
      <w:pPr>
        <w:tabs>
          <w:tab w:val="left" w:pos="1070"/>
        </w:tabs>
      </w:pPr>
    </w:p>
    <w:p w14:paraId="7E6F8968" w14:textId="77777777" w:rsidR="00AD50D0" w:rsidRDefault="00AD50D0" w:rsidP="00AD50D0">
      <w:pPr>
        <w:tabs>
          <w:tab w:val="left" w:pos="1070"/>
        </w:tabs>
      </w:pPr>
    </w:p>
    <w:p w14:paraId="17F75DF9" w14:textId="77777777" w:rsidR="00AD50D0" w:rsidRDefault="00AD50D0" w:rsidP="00AD50D0">
      <w:pPr>
        <w:tabs>
          <w:tab w:val="left" w:pos="1070"/>
        </w:tabs>
      </w:pPr>
    </w:p>
    <w:p w14:paraId="07DCE61D" w14:textId="77777777" w:rsidR="00AD50D0" w:rsidRDefault="00AD50D0" w:rsidP="00AD50D0">
      <w:pPr>
        <w:tabs>
          <w:tab w:val="left" w:pos="1070"/>
        </w:tabs>
      </w:pPr>
    </w:p>
    <w:p w14:paraId="149795B2" w14:textId="77777777" w:rsidR="00AD50D0" w:rsidRDefault="00AD50D0" w:rsidP="00AD50D0">
      <w:pPr>
        <w:tabs>
          <w:tab w:val="left" w:pos="1070"/>
        </w:tabs>
      </w:pPr>
    </w:p>
    <w:p w14:paraId="16568E54" w14:textId="77777777" w:rsidR="00AD50D0" w:rsidRDefault="00AD50D0" w:rsidP="00AD50D0">
      <w:pPr>
        <w:tabs>
          <w:tab w:val="left" w:pos="1070"/>
        </w:tabs>
      </w:pPr>
    </w:p>
    <w:p w14:paraId="119EFCFE" w14:textId="77777777" w:rsidR="00AD50D0" w:rsidRPr="008179B7" w:rsidRDefault="00AD50D0" w:rsidP="00AD50D0">
      <w:pPr>
        <w:tabs>
          <w:tab w:val="left" w:pos="1070"/>
        </w:tabs>
        <w:rPr>
          <w:rFonts w:ascii="Arial" w:hAnsi="Arial" w:cs="Arial"/>
          <w:sz w:val="24"/>
          <w:szCs w:val="24"/>
          <w:lang w:val="en-GB" w:eastAsia="en-GB"/>
        </w:rPr>
      </w:pPr>
    </w:p>
    <w:tbl>
      <w:tblPr>
        <w:tblpPr w:leftFromText="180" w:rightFromText="180" w:vertAnchor="text" w:horzAnchor="margin" w:tblpXSpec="center" w:tblpY="146"/>
        <w:tblOverlap w:val="never"/>
        <w:tblW w:w="97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55"/>
        <w:gridCol w:w="1134"/>
      </w:tblGrid>
      <w:tr w:rsidR="0083024C" w:rsidRPr="008179B7" w14:paraId="48813B94" w14:textId="77777777" w:rsidTr="0083024C">
        <w:trPr>
          <w:trHeight w:val="591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D9EF4F4" w14:textId="77777777" w:rsidR="0083024C" w:rsidRPr="008179B7" w:rsidRDefault="0083024C" w:rsidP="0083024C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bCs/>
                <w:spacing w:val="-1"/>
                <w:sz w:val="10"/>
                <w:szCs w:val="10"/>
              </w:rPr>
            </w:pPr>
          </w:p>
          <w:p w14:paraId="66280869" w14:textId="77777777" w:rsidR="0083024C" w:rsidRPr="008179B7" w:rsidRDefault="0083024C" w:rsidP="0083024C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Design and Layout</w:t>
            </w:r>
          </w:p>
          <w:p w14:paraId="28D780D5" w14:textId="77777777" w:rsidR="0083024C" w:rsidRPr="008179B7" w:rsidRDefault="0083024C" w:rsidP="0083024C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b/>
                <w:bCs/>
                <w:spacing w:val="-1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6394D" w14:textId="77777777" w:rsidR="0083024C" w:rsidRPr="008179B7" w:rsidRDefault="0083024C" w:rsidP="008302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8179B7">
              <w:rPr>
                <w:rFonts w:ascii="Arial" w:eastAsia="Arial" w:hAnsi="Arial" w:cs="Arial"/>
                <w:noProof/>
                <w:sz w:val="24"/>
                <w:szCs w:val="24"/>
                <w:lang w:val="en-GB" w:eastAsia="en-GB"/>
              </w:rPr>
              <w:t xml:space="preserve">   </w:t>
            </w:r>
            <w:r w:rsidRPr="008179B7">
              <w:rPr>
                <w:rFonts w:ascii="Arial" w:eastAsia="Arial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59F2561B" wp14:editId="40DE2F1D">
                  <wp:extent cx="344170" cy="344170"/>
                  <wp:effectExtent l="0" t="0" r="0" b="0"/>
                  <wp:docPr id="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179B7">
              <w:rPr>
                <w:rFonts w:ascii="Arial" w:eastAsia="Arial" w:hAnsi="Arial" w:cs="Arial"/>
                <w:noProof/>
                <w:sz w:val="24"/>
                <w:szCs w:val="24"/>
                <w:lang w:val="en-GB" w:eastAsia="en-GB"/>
              </w:rPr>
              <w:t xml:space="preserve">   </w:t>
            </w:r>
          </w:p>
        </w:tc>
      </w:tr>
      <w:tr w:rsidR="0083024C" w:rsidRPr="008179B7" w14:paraId="381CFFA3" w14:textId="77777777" w:rsidTr="0083024C">
        <w:trPr>
          <w:trHeight w:val="397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7794E" w14:textId="77777777" w:rsidR="0083024C" w:rsidRPr="008179B7" w:rsidRDefault="0083024C" w:rsidP="0083024C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Arial font </w:t>
            </w:r>
            <w:r w:rsidRPr="008179B7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or </w:t>
            </w:r>
            <w:r w:rsidRPr="009427F6">
              <w:rPr>
                <w:rFonts w:ascii="Comic Sans MS" w:eastAsia="Arial" w:hAnsi="Comic Sans MS" w:cs="Arial"/>
                <w:spacing w:val="-4"/>
                <w:sz w:val="24"/>
                <w:szCs w:val="24"/>
              </w:rPr>
              <w:t>comic sans</w:t>
            </w:r>
            <w:r w:rsidRPr="008179B7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(ideal for children).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56554" w14:textId="77777777" w:rsidR="0083024C" w:rsidRPr="008179B7" w:rsidRDefault="0083024C" w:rsidP="008302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-2170521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83024C" w:rsidRPr="008179B7" w14:paraId="26A9FF22" w14:textId="77777777" w:rsidTr="0083024C">
        <w:trPr>
          <w:trHeight w:val="397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7EBED" w14:textId="43C08E6F" w:rsidR="0083024C" w:rsidRPr="008179B7" w:rsidRDefault="0083024C" w:rsidP="0083024C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179B7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179B7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179B7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8179B7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12pt</w:t>
            </w:r>
            <w:r w:rsidR="005B5533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2C987" w14:textId="77777777" w:rsidR="0083024C" w:rsidRPr="008179B7" w:rsidRDefault="0083024C" w:rsidP="008302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-18653642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83024C" w:rsidRPr="008179B7" w14:paraId="4F9274A0" w14:textId="77777777" w:rsidTr="0083024C">
        <w:trPr>
          <w:trHeight w:val="397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D92F1" w14:textId="77777777" w:rsidR="0083024C" w:rsidRPr="008179B7" w:rsidRDefault="0083024C" w:rsidP="0083024C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Headings are 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8179B7">
              <w:rPr>
                <w:rFonts w:ascii="Arial" w:eastAsia="Arial" w:hAnsi="Arial" w:cs="Arial"/>
                <w:spacing w:val="-5"/>
                <w:sz w:val="24"/>
                <w:szCs w:val="24"/>
              </w:rPr>
              <w:t>pt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B0E5A" w14:textId="77777777" w:rsidR="0083024C" w:rsidRPr="008179B7" w:rsidRDefault="0083024C" w:rsidP="008302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-13011464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83024C" w:rsidRPr="008179B7" w14:paraId="0DF1382E" w14:textId="77777777" w:rsidTr="0083024C">
        <w:trPr>
          <w:trHeight w:val="397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10779" w14:textId="77777777" w:rsidR="0083024C" w:rsidRPr="008179B7" w:rsidRDefault="0083024C" w:rsidP="0083024C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 xml:space="preserve">c, 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rli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ning words and u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 xml:space="preserve">se of </w:t>
            </w:r>
            <w:proofErr w:type="gramStart"/>
            <w:r w:rsidRPr="008179B7">
              <w:rPr>
                <w:rFonts w:ascii="Arial" w:eastAsia="Arial" w:hAnsi="Arial" w:cs="Arial"/>
                <w:sz w:val="24"/>
                <w:szCs w:val="24"/>
              </w:rPr>
              <w:t>UPPER CASE</w:t>
            </w:r>
            <w:proofErr w:type="gramEnd"/>
            <w:r w:rsidRPr="008179B7">
              <w:rPr>
                <w:rFonts w:ascii="Arial" w:eastAsia="Arial" w:hAnsi="Arial" w:cs="Arial"/>
                <w:sz w:val="24"/>
                <w:szCs w:val="24"/>
              </w:rPr>
              <w:t xml:space="preserve"> letters have been avoided.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895A2" w14:textId="77777777" w:rsidR="0083024C" w:rsidRPr="008179B7" w:rsidRDefault="0083024C" w:rsidP="008302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3722792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83024C" w:rsidRPr="008179B7" w14:paraId="653D0274" w14:textId="77777777" w:rsidTr="0083024C">
        <w:trPr>
          <w:trHeight w:val="397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4E565" w14:textId="77777777" w:rsidR="0083024C" w:rsidRPr="008179B7" w:rsidRDefault="0083024C" w:rsidP="0083024C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z w:val="24"/>
                <w:szCs w:val="24"/>
              </w:rPr>
              <w:t>Bold has only been used when necessary.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145BC" w14:textId="77777777" w:rsidR="0083024C" w:rsidRPr="008179B7" w:rsidRDefault="0083024C" w:rsidP="008302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807C72"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18737275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83024C" w:rsidRPr="008179B7" w14:paraId="32048F65" w14:textId="77777777" w:rsidTr="0083024C">
        <w:trPr>
          <w:trHeight w:val="397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40F14" w14:textId="77777777" w:rsidR="0083024C" w:rsidRPr="008179B7" w:rsidRDefault="0083024C" w:rsidP="0083024C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179B7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have no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179B7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179B7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179B7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179B7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179B7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179B7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179B7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th</w:t>
            </w:r>
            <w:r w:rsidRPr="008179B7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179B7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sh</w:t>
            </w:r>
            <w:r w:rsidRPr="008179B7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179B7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 w:rsidRPr="008179B7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phe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n.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36487" w14:textId="77777777" w:rsidR="0083024C" w:rsidRPr="008179B7" w:rsidRDefault="0083024C" w:rsidP="008302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13366499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83024C" w:rsidRPr="008179B7" w14:paraId="59F94A20" w14:textId="77777777" w:rsidTr="0083024C">
        <w:trPr>
          <w:trHeight w:val="397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DF55F" w14:textId="2998D0DA" w:rsidR="0083024C" w:rsidRPr="008179B7" w:rsidRDefault="0083024C" w:rsidP="0083024C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 w:rsidRPr="008179B7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ontact </w:t>
            </w:r>
            <w:r w:rsidR="00764AA1">
              <w:rPr>
                <w:rFonts w:ascii="Arial" w:eastAsia="Arial" w:hAnsi="Arial" w:cs="Arial"/>
                <w:spacing w:val="-2"/>
                <w:sz w:val="24"/>
                <w:szCs w:val="24"/>
              </w:rPr>
              <w:t>details</w:t>
            </w:r>
            <w:r w:rsidRPr="008179B7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are </w:t>
            </w:r>
            <w:r w:rsidRPr="008179B7">
              <w:rPr>
                <w:rFonts w:ascii="Arial" w:eastAsia="Arial" w:hAnsi="Arial" w:cs="Arial"/>
                <w:spacing w:val="-6"/>
                <w:sz w:val="24"/>
                <w:szCs w:val="24"/>
              </w:rPr>
              <w:t>included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B3BFD" w14:textId="77777777" w:rsidR="0083024C" w:rsidRPr="008179B7" w:rsidRDefault="0083024C" w:rsidP="008302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807C72"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14913647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83024C" w:rsidRPr="008179B7" w14:paraId="0F396282" w14:textId="77777777" w:rsidTr="0083024C">
        <w:trPr>
          <w:trHeight w:val="397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9D9926" w14:textId="77777777" w:rsidR="0083024C" w:rsidRPr="008179B7" w:rsidRDefault="0083024C" w:rsidP="0083024C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There is 1.5 spacing between paragraphs.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091361" w14:textId="77777777" w:rsidR="0083024C" w:rsidRPr="008179B7" w:rsidRDefault="0083024C" w:rsidP="008302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807C72"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1043638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83024C" w:rsidRPr="008179B7" w14:paraId="041BD9FD" w14:textId="77777777" w:rsidTr="0083024C">
        <w:trPr>
          <w:trHeight w:val="397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84C8DB" w14:textId="77777777" w:rsidR="0083024C" w:rsidRPr="008179B7" w:rsidRDefault="0083024C" w:rsidP="0083024C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There is spa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8179B7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of 1.19 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179B7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179B7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s.</w:t>
            </w:r>
            <w:r w:rsidRPr="008179B7"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1A32CE" w14:textId="77777777" w:rsidR="0083024C" w:rsidRPr="008179B7" w:rsidRDefault="0083024C" w:rsidP="008302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807C72"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18543757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83024C" w:rsidRPr="008179B7" w14:paraId="25D27976" w14:textId="77777777" w:rsidTr="0083024C">
        <w:trPr>
          <w:trHeight w:val="397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66786" w14:textId="77777777" w:rsidR="0083024C" w:rsidRPr="008179B7" w:rsidRDefault="0083024C" w:rsidP="0083024C">
            <w:pPr>
              <w:widowControl w:val="0"/>
              <w:spacing w:line="360" w:lineRule="auto"/>
              <w:ind w:left="102" w:right="105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179B7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8179B7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rm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179B7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179B7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each 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179B7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179B7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8179B7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out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E4464" w14:textId="77777777" w:rsidR="0083024C" w:rsidRPr="008179B7" w:rsidRDefault="0083024C" w:rsidP="008302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807C72"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1070933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83024C" w:rsidRPr="008179B7" w14:paraId="1532A93A" w14:textId="77777777" w:rsidTr="0083024C">
        <w:trPr>
          <w:trHeight w:val="397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A6223" w14:textId="77777777" w:rsidR="0083024C" w:rsidRPr="008179B7" w:rsidRDefault="0083024C" w:rsidP="0083024C">
            <w:pPr>
              <w:widowControl w:val="0"/>
              <w:spacing w:line="360" w:lineRule="auto"/>
              <w:ind w:left="102" w:right="105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z w:val="24"/>
                <w:szCs w:val="24"/>
              </w:rPr>
              <w:t xml:space="preserve">Boxes are used to make key points stand out, where appropriate.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38A04" w14:textId="77777777" w:rsidR="0083024C" w:rsidRPr="008179B7" w:rsidRDefault="0083024C" w:rsidP="008302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807C72"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14293113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83024C" w:rsidRPr="008179B7" w14:paraId="42E91400" w14:textId="77777777" w:rsidTr="0083024C">
        <w:trPr>
          <w:trHeight w:val="397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2CD84" w14:textId="77777777" w:rsidR="0083024C" w:rsidRPr="008179B7" w:rsidRDefault="0083024C" w:rsidP="0083024C">
            <w:pPr>
              <w:widowControl w:val="0"/>
              <w:spacing w:line="360" w:lineRule="auto"/>
              <w:ind w:left="102" w:right="105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z w:val="24"/>
                <w:szCs w:val="24"/>
              </w:rPr>
              <w:t>Page numbers are used, starting from page 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32AAD" w14:textId="77777777" w:rsidR="0083024C" w:rsidRPr="008179B7" w:rsidRDefault="0083024C" w:rsidP="008302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807C72"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1710303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030601" w:rsidRPr="008179B7" w14:paraId="7B100E58" w14:textId="77777777" w:rsidTr="0083024C">
        <w:trPr>
          <w:trHeight w:val="397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21AE1" w14:textId="4A25A088" w:rsidR="00030601" w:rsidRPr="008179B7" w:rsidRDefault="00030601" w:rsidP="0083024C">
            <w:pPr>
              <w:widowControl w:val="0"/>
              <w:spacing w:line="360" w:lineRule="auto"/>
              <w:ind w:left="102" w:righ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Text is dark and on a white or light-coloured background.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E2D62" w14:textId="746A871A" w:rsidR="00030601" w:rsidRPr="00807C72" w:rsidRDefault="00030601" w:rsidP="0083024C">
            <w:pPr>
              <w:spacing w:line="360" w:lineRule="auto"/>
              <w:jc w:val="both"/>
              <w:rPr>
                <w:rFonts w:ascii="Arial" w:hAnsi="Arial" w:cs="Arial"/>
                <w:sz w:val="40"/>
                <w:szCs w:val="40"/>
                <w:lang w:val="en-GB" w:eastAsia="en-GB"/>
              </w:rPr>
            </w:pPr>
            <w:r w:rsidRPr="00807C72"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7254139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83024C" w:rsidRPr="008179B7" w14:paraId="0E9735A9" w14:textId="77777777" w:rsidTr="0083024C">
        <w:trPr>
          <w:trHeight w:val="397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B12616" w14:textId="77777777" w:rsidR="0083024C" w:rsidRPr="008179B7" w:rsidRDefault="0083024C" w:rsidP="0083024C">
            <w:pPr>
              <w:widowControl w:val="0"/>
              <w:spacing w:line="360" w:lineRule="auto"/>
              <w:ind w:left="102" w:right="105"/>
              <w:rPr>
                <w:rFonts w:ascii="Arial" w:eastAsia="Arial" w:hAnsi="Arial" w:cs="Arial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z w:val="24"/>
                <w:szCs w:val="24"/>
              </w:rPr>
              <w:t xml:space="preserve">If pictures are used, they are clear and relevant to the text. </w:t>
            </w:r>
            <w:hyperlink r:id="rId11" w:history="1">
              <w:r w:rsidRPr="008179B7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Click here for more</w:t>
              </w:r>
            </w:hyperlink>
            <w:r w:rsidRPr="008179B7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0EC48D" w14:textId="77777777" w:rsidR="0083024C" w:rsidRPr="008179B7" w:rsidRDefault="0083024C" w:rsidP="008302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-2119830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</w:tbl>
    <w:p w14:paraId="53658A28" w14:textId="25009BCA" w:rsidR="008179B7" w:rsidRPr="00AD50D0" w:rsidRDefault="008179B7" w:rsidP="00AD50D0"/>
    <w:sectPr w:rsidR="008179B7" w:rsidRPr="00AD50D0" w:rsidSect="00FE6731">
      <w:headerReference w:type="default" r:id="rId12"/>
      <w:pgSz w:w="11920" w:h="16840"/>
      <w:pgMar w:top="1440" w:right="1440" w:bottom="1440" w:left="1440" w:header="179" w:footer="61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0BEF" w14:textId="77777777" w:rsidR="007056DC" w:rsidRDefault="007056DC">
      <w:r>
        <w:separator/>
      </w:r>
    </w:p>
  </w:endnote>
  <w:endnote w:type="continuationSeparator" w:id="0">
    <w:p w14:paraId="6434D6A7" w14:textId="77777777" w:rsidR="007056DC" w:rsidRDefault="0070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9F1C7" w14:textId="77777777" w:rsidR="007056DC" w:rsidRDefault="007056DC">
      <w:r>
        <w:separator/>
      </w:r>
    </w:p>
  </w:footnote>
  <w:footnote w:type="continuationSeparator" w:id="0">
    <w:p w14:paraId="138A7AE4" w14:textId="77777777" w:rsidR="007056DC" w:rsidRDefault="00705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42C0" w14:textId="5C62DD76" w:rsidR="00D42108" w:rsidRPr="00835DE8" w:rsidRDefault="00736597" w:rsidP="00D42108">
    <w:pPr>
      <w:pStyle w:val="Header"/>
      <w:jc w:val="right"/>
    </w:pPr>
    <w:r w:rsidRPr="00736597">
      <w:rPr>
        <w:noProof/>
      </w:rPr>
      <w:drawing>
        <wp:anchor distT="0" distB="0" distL="114300" distR="114300" simplePos="0" relativeHeight="251658240" behindDoc="1" locked="0" layoutInCell="1" allowOverlap="1" wp14:anchorId="57D6E8EF" wp14:editId="78454C3A">
          <wp:simplePos x="0" y="0"/>
          <wp:positionH relativeFrom="column">
            <wp:posOffset>5190490</wp:posOffset>
          </wp:positionH>
          <wp:positionV relativeFrom="paragraph">
            <wp:posOffset>-5715</wp:posOffset>
          </wp:positionV>
          <wp:extent cx="1222375" cy="488950"/>
          <wp:effectExtent l="0" t="0" r="0" b="6350"/>
          <wp:wrapNone/>
          <wp:docPr id="7" name="Picture 6" descr="A picture containing timelin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85F1AB9-2347-4F25-A6DC-495E7F7EBE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picture containing timeline&#10;&#10;Description automatically generated">
                    <a:extLst>
                      <a:ext uri="{FF2B5EF4-FFF2-40B4-BE49-F238E27FC236}">
                        <a16:creationId xmlns:a16="http://schemas.microsoft.com/office/drawing/2014/main" id="{685F1AB9-2347-4F25-A6DC-495E7F7EBE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2108" w:rsidRPr="00FC36B6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36B0E01" wp14:editId="46B25175">
              <wp:simplePos x="0" y="0"/>
              <wp:positionH relativeFrom="column">
                <wp:posOffset>-2379980</wp:posOffset>
              </wp:positionH>
              <wp:positionV relativeFrom="paragraph">
                <wp:posOffset>1485265</wp:posOffset>
              </wp:positionV>
              <wp:extent cx="1084580" cy="1072515"/>
              <wp:effectExtent l="0" t="12700" r="0" b="6985"/>
              <wp:wrapNone/>
              <wp:docPr id="8" name="Freeform: Shape 1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11948069">
                        <a:off x="0" y="0"/>
                        <a:ext cx="1084580" cy="1072515"/>
                      </a:xfrm>
                      <a:custGeom>
                        <a:avLst/>
                        <a:gdLst>
                          <a:gd name="connsiteX0" fmla="*/ 1439383 w 2647519"/>
                          <a:gd name="connsiteY0" fmla="*/ 2598425 h 2612594"/>
                          <a:gd name="connsiteX1" fmla="*/ 1427010 w 2647519"/>
                          <a:gd name="connsiteY1" fmla="*/ 2605087 h 2612594"/>
                          <a:gd name="connsiteX2" fmla="*/ 1427751 w 2647519"/>
                          <a:gd name="connsiteY2" fmla="*/ 2605405 h 2612594"/>
                          <a:gd name="connsiteX3" fmla="*/ 1542263 w 2647519"/>
                          <a:gd name="connsiteY3" fmla="*/ 2530792 h 2612594"/>
                          <a:gd name="connsiteX4" fmla="*/ 1502258 w 2647519"/>
                          <a:gd name="connsiteY4" fmla="*/ 2540317 h 2612594"/>
                          <a:gd name="connsiteX5" fmla="*/ 1442250 w 2647519"/>
                          <a:gd name="connsiteY5" fmla="*/ 2547937 h 2612594"/>
                          <a:gd name="connsiteX6" fmla="*/ 1439393 w 2647519"/>
                          <a:gd name="connsiteY6" fmla="*/ 2540317 h 2612594"/>
                          <a:gd name="connsiteX7" fmla="*/ 1481303 w 2647519"/>
                          <a:gd name="connsiteY7" fmla="*/ 2536507 h 2612594"/>
                          <a:gd name="connsiteX8" fmla="*/ 1542263 w 2647519"/>
                          <a:gd name="connsiteY8" fmla="*/ 2530792 h 2612594"/>
                          <a:gd name="connsiteX9" fmla="*/ 1646323 w 2647519"/>
                          <a:gd name="connsiteY9" fmla="*/ 2520821 h 2612594"/>
                          <a:gd name="connsiteX10" fmla="*/ 1643881 w 2647519"/>
                          <a:gd name="connsiteY10" fmla="*/ 2521511 h 2612594"/>
                          <a:gd name="connsiteX11" fmla="*/ 1645133 w 2647519"/>
                          <a:gd name="connsiteY11" fmla="*/ 2521267 h 2612594"/>
                          <a:gd name="connsiteX12" fmla="*/ 899801 w 2647519"/>
                          <a:gd name="connsiteY12" fmla="*/ 2506503 h 2612594"/>
                          <a:gd name="connsiteX13" fmla="*/ 942187 w 2647519"/>
                          <a:gd name="connsiteY13" fmla="*/ 2517457 h 2612594"/>
                          <a:gd name="connsiteX14" fmla="*/ 960285 w 2647519"/>
                          <a:gd name="connsiteY14" fmla="*/ 2518409 h 2612594"/>
                          <a:gd name="connsiteX15" fmla="*/ 1010767 w 2647519"/>
                          <a:gd name="connsiteY15" fmla="*/ 2543175 h 2612594"/>
                          <a:gd name="connsiteX16" fmla="*/ 1033627 w 2647519"/>
                          <a:gd name="connsiteY16" fmla="*/ 2547937 h 2612594"/>
                          <a:gd name="connsiteX17" fmla="*/ 1035057 w 2647519"/>
                          <a:gd name="connsiteY17" fmla="*/ 2548414 h 2612594"/>
                          <a:gd name="connsiteX18" fmla="*/ 1040295 w 2647519"/>
                          <a:gd name="connsiteY18" fmla="*/ 2543175 h 2612594"/>
                          <a:gd name="connsiteX19" fmla="*/ 1060297 w 2647519"/>
                          <a:gd name="connsiteY19" fmla="*/ 2548890 h 2612594"/>
                          <a:gd name="connsiteX20" fmla="*/ 1080300 w 2647519"/>
                          <a:gd name="connsiteY20" fmla="*/ 2553652 h 2612594"/>
                          <a:gd name="connsiteX21" fmla="*/ 1119712 w 2647519"/>
                          <a:gd name="connsiteY21" fmla="*/ 2562818 h 2612594"/>
                          <a:gd name="connsiteX22" fmla="*/ 1120305 w 2647519"/>
                          <a:gd name="connsiteY22" fmla="*/ 2562225 h 2612594"/>
                          <a:gd name="connsiteX23" fmla="*/ 1166025 w 2647519"/>
                          <a:gd name="connsiteY23" fmla="*/ 2569845 h 2612594"/>
                          <a:gd name="connsiteX24" fmla="*/ 1187932 w 2647519"/>
                          <a:gd name="connsiteY24" fmla="*/ 2573655 h 2612594"/>
                          <a:gd name="connsiteX25" fmla="*/ 1209840 w 2647519"/>
                          <a:gd name="connsiteY25" fmla="*/ 2575560 h 2612594"/>
                          <a:gd name="connsiteX26" fmla="*/ 1254607 w 2647519"/>
                          <a:gd name="connsiteY26" fmla="*/ 2577465 h 2612594"/>
                          <a:gd name="connsiteX27" fmla="*/ 1315567 w 2647519"/>
                          <a:gd name="connsiteY27" fmla="*/ 2576512 h 2612594"/>
                          <a:gd name="connsiteX28" fmla="*/ 1318213 w 2647519"/>
                          <a:gd name="connsiteY28" fmla="*/ 2576512 h 2612594"/>
                          <a:gd name="connsiteX29" fmla="*/ 1324140 w 2647519"/>
                          <a:gd name="connsiteY29" fmla="*/ 2573178 h 2612594"/>
                          <a:gd name="connsiteX30" fmla="*/ 1337475 w 2647519"/>
                          <a:gd name="connsiteY30" fmla="*/ 2568892 h 2612594"/>
                          <a:gd name="connsiteX31" fmla="*/ 1351048 w 2647519"/>
                          <a:gd name="connsiteY31" fmla="*/ 2568654 h 2612594"/>
                          <a:gd name="connsiteX32" fmla="*/ 1360335 w 2647519"/>
                          <a:gd name="connsiteY32" fmla="*/ 2569844 h 2612594"/>
                          <a:gd name="connsiteX33" fmla="*/ 1362835 w 2647519"/>
                          <a:gd name="connsiteY33" fmla="*/ 2576512 h 2612594"/>
                          <a:gd name="connsiteX34" fmla="*/ 1384147 w 2647519"/>
                          <a:gd name="connsiteY34" fmla="*/ 2576512 h 2612594"/>
                          <a:gd name="connsiteX35" fmla="*/ 1377480 w 2647519"/>
                          <a:gd name="connsiteY35" fmla="*/ 2586037 h 2612594"/>
                          <a:gd name="connsiteX36" fmla="*/ 1373670 w 2647519"/>
                          <a:gd name="connsiteY36" fmla="*/ 2590800 h 2612594"/>
                          <a:gd name="connsiteX37" fmla="*/ 1361287 w 2647519"/>
                          <a:gd name="connsiteY37" fmla="*/ 2596515 h 2612594"/>
                          <a:gd name="connsiteX38" fmla="*/ 1338427 w 2647519"/>
                          <a:gd name="connsiteY38" fmla="*/ 2596515 h 2612594"/>
                          <a:gd name="connsiteX39" fmla="*/ 1308900 w 2647519"/>
                          <a:gd name="connsiteY39" fmla="*/ 2594610 h 2612594"/>
                          <a:gd name="connsiteX40" fmla="*/ 1245082 w 2647519"/>
                          <a:gd name="connsiteY40" fmla="*/ 2592705 h 2612594"/>
                          <a:gd name="connsiteX41" fmla="*/ 1197457 w 2647519"/>
                          <a:gd name="connsiteY41" fmla="*/ 2588895 h 2612594"/>
                          <a:gd name="connsiteX42" fmla="*/ 1155547 w 2647519"/>
                          <a:gd name="connsiteY42" fmla="*/ 2583180 h 2612594"/>
                          <a:gd name="connsiteX43" fmla="*/ 1113637 w 2647519"/>
                          <a:gd name="connsiteY43" fmla="*/ 2576512 h 2612594"/>
                          <a:gd name="connsiteX44" fmla="*/ 1049820 w 2647519"/>
                          <a:gd name="connsiteY44" fmla="*/ 2566987 h 2612594"/>
                          <a:gd name="connsiteX45" fmla="*/ 1000290 w 2647519"/>
                          <a:gd name="connsiteY45" fmla="*/ 2550795 h 2612594"/>
                          <a:gd name="connsiteX46" fmla="*/ 1000863 w 2647519"/>
                          <a:gd name="connsiteY46" fmla="*/ 2550379 h 2612594"/>
                          <a:gd name="connsiteX47" fmla="*/ 971715 w 2647519"/>
                          <a:gd name="connsiteY47" fmla="*/ 2541270 h 2612594"/>
                          <a:gd name="connsiteX48" fmla="*/ 945997 w 2647519"/>
                          <a:gd name="connsiteY48" fmla="*/ 2529840 h 2612594"/>
                          <a:gd name="connsiteX49" fmla="*/ 916470 w 2647519"/>
                          <a:gd name="connsiteY49" fmla="*/ 2520315 h 2612594"/>
                          <a:gd name="connsiteX50" fmla="*/ 885990 w 2647519"/>
                          <a:gd name="connsiteY50" fmla="*/ 2509837 h 2612594"/>
                          <a:gd name="connsiteX51" fmla="*/ 899801 w 2647519"/>
                          <a:gd name="connsiteY51" fmla="*/ 2506503 h 2612594"/>
                          <a:gd name="connsiteX52" fmla="*/ 1460491 w 2647519"/>
                          <a:gd name="connsiteY52" fmla="*/ 2486082 h 2612594"/>
                          <a:gd name="connsiteX53" fmla="*/ 1445939 w 2647519"/>
                          <a:gd name="connsiteY53" fmla="*/ 2488303 h 2612594"/>
                          <a:gd name="connsiteX54" fmla="*/ 1345293 w 2647519"/>
                          <a:gd name="connsiteY54" fmla="*/ 2493385 h 2612594"/>
                          <a:gd name="connsiteX55" fmla="*/ 1378432 w 2647519"/>
                          <a:gd name="connsiteY55" fmla="*/ 2497454 h 2612594"/>
                          <a:gd name="connsiteX56" fmla="*/ 1387005 w 2647519"/>
                          <a:gd name="connsiteY56" fmla="*/ 2495549 h 2612594"/>
                          <a:gd name="connsiteX57" fmla="*/ 1446060 w 2647519"/>
                          <a:gd name="connsiteY57" fmla="*/ 2488882 h 2612594"/>
                          <a:gd name="connsiteX58" fmla="*/ 1455778 w 2647519"/>
                          <a:gd name="connsiteY58" fmla="*/ 2486992 h 2612594"/>
                          <a:gd name="connsiteX59" fmla="*/ 1550918 w 2647519"/>
                          <a:gd name="connsiteY59" fmla="*/ 2472281 h 2612594"/>
                          <a:gd name="connsiteX60" fmla="*/ 1501488 w 2647519"/>
                          <a:gd name="connsiteY60" fmla="*/ 2479825 h 2612594"/>
                          <a:gd name="connsiteX61" fmla="*/ 1518450 w 2647519"/>
                          <a:gd name="connsiteY61" fmla="*/ 2480309 h 2612594"/>
                          <a:gd name="connsiteX62" fmla="*/ 1542858 w 2647519"/>
                          <a:gd name="connsiteY62" fmla="*/ 2475785 h 2612594"/>
                          <a:gd name="connsiteX63" fmla="*/ 1731355 w 2647519"/>
                          <a:gd name="connsiteY63" fmla="*/ 2470078 h 2612594"/>
                          <a:gd name="connsiteX64" fmla="*/ 1576322 w 2647519"/>
                          <a:gd name="connsiteY64" fmla="*/ 2511364 h 2612594"/>
                          <a:gd name="connsiteX65" fmla="*/ 1654777 w 2647519"/>
                          <a:gd name="connsiteY65" fmla="*/ 2493883 h 2612594"/>
                          <a:gd name="connsiteX66" fmla="*/ 737400 w 2647519"/>
                          <a:gd name="connsiteY66" fmla="*/ 2450782 h 2612594"/>
                          <a:gd name="connsiteX67" fmla="*/ 846937 w 2647519"/>
                          <a:gd name="connsiteY67" fmla="*/ 2497454 h 2612594"/>
                          <a:gd name="connsiteX68" fmla="*/ 885990 w 2647519"/>
                          <a:gd name="connsiteY68" fmla="*/ 2509837 h 2612594"/>
                          <a:gd name="connsiteX69" fmla="*/ 915517 w 2647519"/>
                          <a:gd name="connsiteY69" fmla="*/ 2520314 h 2612594"/>
                          <a:gd name="connsiteX70" fmla="*/ 945045 w 2647519"/>
                          <a:gd name="connsiteY70" fmla="*/ 2529839 h 2612594"/>
                          <a:gd name="connsiteX71" fmla="*/ 970762 w 2647519"/>
                          <a:gd name="connsiteY71" fmla="*/ 2541269 h 2612594"/>
                          <a:gd name="connsiteX72" fmla="*/ 965047 w 2647519"/>
                          <a:gd name="connsiteY72" fmla="*/ 2546032 h 2612594"/>
                          <a:gd name="connsiteX73" fmla="*/ 949807 w 2647519"/>
                          <a:gd name="connsiteY73" fmla="*/ 2543174 h 2612594"/>
                          <a:gd name="connsiteX74" fmla="*/ 895515 w 2647519"/>
                          <a:gd name="connsiteY74" fmla="*/ 2523172 h 2612594"/>
                          <a:gd name="connsiteX75" fmla="*/ 868845 w 2647519"/>
                          <a:gd name="connsiteY75" fmla="*/ 2512694 h 2612594"/>
                          <a:gd name="connsiteX76" fmla="*/ 842175 w 2647519"/>
                          <a:gd name="connsiteY76" fmla="*/ 2501264 h 2612594"/>
                          <a:gd name="connsiteX77" fmla="*/ 806932 w 2647519"/>
                          <a:gd name="connsiteY77" fmla="*/ 2488882 h 2612594"/>
                          <a:gd name="connsiteX78" fmla="*/ 776452 w 2647519"/>
                          <a:gd name="connsiteY78" fmla="*/ 2475547 h 2612594"/>
                          <a:gd name="connsiteX79" fmla="*/ 752640 w 2647519"/>
                          <a:gd name="connsiteY79" fmla="*/ 2463164 h 2612594"/>
                          <a:gd name="connsiteX80" fmla="*/ 737400 w 2647519"/>
                          <a:gd name="connsiteY80" fmla="*/ 2450782 h 2612594"/>
                          <a:gd name="connsiteX81" fmla="*/ 782168 w 2647519"/>
                          <a:gd name="connsiteY81" fmla="*/ 2426970 h 2612594"/>
                          <a:gd name="connsiteX82" fmla="*/ 834555 w 2647519"/>
                          <a:gd name="connsiteY82" fmla="*/ 2453640 h 2612594"/>
                          <a:gd name="connsiteX83" fmla="*/ 827888 w 2647519"/>
                          <a:gd name="connsiteY83" fmla="*/ 2457450 h 2612594"/>
                          <a:gd name="connsiteX84" fmla="*/ 766928 w 2647519"/>
                          <a:gd name="connsiteY84" fmla="*/ 2427922 h 2612594"/>
                          <a:gd name="connsiteX85" fmla="*/ 782168 w 2647519"/>
                          <a:gd name="connsiteY85" fmla="*/ 2426970 h 2612594"/>
                          <a:gd name="connsiteX86" fmla="*/ 588810 w 2647519"/>
                          <a:gd name="connsiteY86" fmla="*/ 2362200 h 2612594"/>
                          <a:gd name="connsiteX87" fmla="*/ 653580 w 2647519"/>
                          <a:gd name="connsiteY87" fmla="*/ 2398395 h 2612594"/>
                          <a:gd name="connsiteX88" fmla="*/ 666915 w 2647519"/>
                          <a:gd name="connsiteY88" fmla="*/ 2413635 h 2612594"/>
                          <a:gd name="connsiteX89" fmla="*/ 636435 w 2647519"/>
                          <a:gd name="connsiteY89" fmla="*/ 2397442 h 2612594"/>
                          <a:gd name="connsiteX90" fmla="*/ 613575 w 2647519"/>
                          <a:gd name="connsiteY90" fmla="*/ 2383155 h 2612594"/>
                          <a:gd name="connsiteX91" fmla="*/ 588810 w 2647519"/>
                          <a:gd name="connsiteY91" fmla="*/ 2362200 h 2612594"/>
                          <a:gd name="connsiteX92" fmla="*/ 702387 w 2647519"/>
                          <a:gd name="connsiteY92" fmla="*/ 2337759 h 2612594"/>
                          <a:gd name="connsiteX93" fmla="*/ 702396 w 2647519"/>
                          <a:gd name="connsiteY93" fmla="*/ 2338030 h 2612594"/>
                          <a:gd name="connsiteX94" fmla="*/ 705613 w 2647519"/>
                          <a:gd name="connsiteY94" fmla="*/ 2341923 h 2612594"/>
                          <a:gd name="connsiteX95" fmla="*/ 705967 w 2647519"/>
                          <a:gd name="connsiteY95" fmla="*/ 2340292 h 2612594"/>
                          <a:gd name="connsiteX96" fmla="*/ 2093409 w 2647519"/>
                          <a:gd name="connsiteY96" fmla="*/ 2275234 h 2612594"/>
                          <a:gd name="connsiteX97" fmla="*/ 2089950 w 2647519"/>
                          <a:gd name="connsiteY97" fmla="*/ 2275522 h 2612594"/>
                          <a:gd name="connsiteX98" fmla="*/ 2032800 w 2647519"/>
                          <a:gd name="connsiteY98" fmla="*/ 2316480 h 2612594"/>
                          <a:gd name="connsiteX99" fmla="*/ 1976602 w 2647519"/>
                          <a:gd name="connsiteY99" fmla="*/ 2346960 h 2612594"/>
                          <a:gd name="connsiteX100" fmla="*/ 1936597 w 2647519"/>
                          <a:gd name="connsiteY100" fmla="*/ 2370772 h 2612594"/>
                          <a:gd name="connsiteX101" fmla="*/ 1914690 w 2647519"/>
                          <a:gd name="connsiteY101" fmla="*/ 2380297 h 2612594"/>
                          <a:gd name="connsiteX102" fmla="*/ 1891830 w 2647519"/>
                          <a:gd name="connsiteY102" fmla="*/ 2389822 h 2612594"/>
                          <a:gd name="connsiteX103" fmla="*/ 1864207 w 2647519"/>
                          <a:gd name="connsiteY103" fmla="*/ 2404110 h 2612594"/>
                          <a:gd name="connsiteX104" fmla="*/ 1843252 w 2647519"/>
                          <a:gd name="connsiteY104" fmla="*/ 2416492 h 2612594"/>
                          <a:gd name="connsiteX105" fmla="*/ 1812772 w 2647519"/>
                          <a:gd name="connsiteY105" fmla="*/ 2428875 h 2612594"/>
                          <a:gd name="connsiteX106" fmla="*/ 1781340 w 2647519"/>
                          <a:gd name="connsiteY106" fmla="*/ 2440305 h 2612594"/>
                          <a:gd name="connsiteX107" fmla="*/ 1772767 w 2647519"/>
                          <a:gd name="connsiteY107" fmla="*/ 2448877 h 2612594"/>
                          <a:gd name="connsiteX108" fmla="*/ 1759432 w 2647519"/>
                          <a:gd name="connsiteY108" fmla="*/ 2453640 h 2612594"/>
                          <a:gd name="connsiteX109" fmla="*/ 1726095 w 2647519"/>
                          <a:gd name="connsiteY109" fmla="*/ 2459355 h 2612594"/>
                          <a:gd name="connsiteX110" fmla="*/ 1683232 w 2647519"/>
                          <a:gd name="connsiteY110" fmla="*/ 2472690 h 2612594"/>
                          <a:gd name="connsiteX111" fmla="*/ 1644180 w 2647519"/>
                          <a:gd name="connsiteY111" fmla="*/ 2485072 h 2612594"/>
                          <a:gd name="connsiteX112" fmla="*/ 1601317 w 2647519"/>
                          <a:gd name="connsiteY112" fmla="*/ 2497455 h 2612594"/>
                          <a:gd name="connsiteX113" fmla="*/ 1547977 w 2647519"/>
                          <a:gd name="connsiteY113" fmla="*/ 2510790 h 2612594"/>
                          <a:gd name="connsiteX114" fmla="*/ 1472730 w 2647519"/>
                          <a:gd name="connsiteY114" fmla="*/ 2523172 h 2612594"/>
                          <a:gd name="connsiteX115" fmla="*/ 1470825 w 2647519"/>
                          <a:gd name="connsiteY115" fmla="*/ 2526030 h 2612594"/>
                          <a:gd name="connsiteX116" fmla="*/ 1434645 w 2647519"/>
                          <a:gd name="connsiteY116" fmla="*/ 2535075 h 2612594"/>
                          <a:gd name="connsiteX117" fmla="*/ 1435583 w 2647519"/>
                          <a:gd name="connsiteY117" fmla="*/ 2535555 h 2612594"/>
                          <a:gd name="connsiteX118" fmla="*/ 1475761 w 2647519"/>
                          <a:gd name="connsiteY118" fmla="*/ 2525510 h 2612594"/>
                          <a:gd name="connsiteX119" fmla="*/ 1476540 w 2647519"/>
                          <a:gd name="connsiteY119" fmla="*/ 2523172 h 2612594"/>
                          <a:gd name="connsiteX120" fmla="*/ 1551788 w 2647519"/>
                          <a:gd name="connsiteY120" fmla="*/ 2510790 h 2612594"/>
                          <a:gd name="connsiteX121" fmla="*/ 1605128 w 2647519"/>
                          <a:gd name="connsiteY121" fmla="*/ 2497455 h 2612594"/>
                          <a:gd name="connsiteX122" fmla="*/ 1647990 w 2647519"/>
                          <a:gd name="connsiteY122" fmla="*/ 2485072 h 2612594"/>
                          <a:gd name="connsiteX123" fmla="*/ 1687043 w 2647519"/>
                          <a:gd name="connsiteY123" fmla="*/ 2472690 h 2612594"/>
                          <a:gd name="connsiteX124" fmla="*/ 1729905 w 2647519"/>
                          <a:gd name="connsiteY124" fmla="*/ 2459355 h 2612594"/>
                          <a:gd name="connsiteX125" fmla="*/ 1763243 w 2647519"/>
                          <a:gd name="connsiteY125" fmla="*/ 2453640 h 2612594"/>
                          <a:gd name="connsiteX126" fmla="*/ 1740675 w 2647519"/>
                          <a:gd name="connsiteY126" fmla="*/ 2467181 h 2612594"/>
                          <a:gd name="connsiteX127" fmla="*/ 1741335 w 2647519"/>
                          <a:gd name="connsiteY127" fmla="*/ 2466975 h 2612594"/>
                          <a:gd name="connsiteX128" fmla="*/ 1765148 w 2647519"/>
                          <a:gd name="connsiteY128" fmla="*/ 2452687 h 2612594"/>
                          <a:gd name="connsiteX129" fmla="*/ 1778483 w 2647519"/>
                          <a:gd name="connsiteY129" fmla="*/ 2447925 h 2612594"/>
                          <a:gd name="connsiteX130" fmla="*/ 1779371 w 2647519"/>
                          <a:gd name="connsiteY130" fmla="*/ 2447679 h 2612594"/>
                          <a:gd name="connsiteX131" fmla="*/ 1785150 w 2647519"/>
                          <a:gd name="connsiteY131" fmla="*/ 2441257 h 2612594"/>
                          <a:gd name="connsiteX132" fmla="*/ 1816583 w 2647519"/>
                          <a:gd name="connsiteY132" fmla="*/ 2429827 h 2612594"/>
                          <a:gd name="connsiteX133" fmla="*/ 1847063 w 2647519"/>
                          <a:gd name="connsiteY133" fmla="*/ 2417445 h 2612594"/>
                          <a:gd name="connsiteX134" fmla="*/ 1868018 w 2647519"/>
                          <a:gd name="connsiteY134" fmla="*/ 2405062 h 2612594"/>
                          <a:gd name="connsiteX135" fmla="*/ 1895640 w 2647519"/>
                          <a:gd name="connsiteY135" fmla="*/ 2390775 h 2612594"/>
                          <a:gd name="connsiteX136" fmla="*/ 1918500 w 2647519"/>
                          <a:gd name="connsiteY136" fmla="*/ 2381250 h 2612594"/>
                          <a:gd name="connsiteX137" fmla="*/ 1934176 w 2647519"/>
                          <a:gd name="connsiteY137" fmla="*/ 2374435 h 2612594"/>
                          <a:gd name="connsiteX138" fmla="*/ 1942313 w 2647519"/>
                          <a:gd name="connsiteY138" fmla="*/ 2368867 h 2612594"/>
                          <a:gd name="connsiteX139" fmla="*/ 1982318 w 2647519"/>
                          <a:gd name="connsiteY139" fmla="*/ 2345055 h 2612594"/>
                          <a:gd name="connsiteX140" fmla="*/ 2038515 w 2647519"/>
                          <a:gd name="connsiteY140" fmla="*/ 2314575 h 2612594"/>
                          <a:gd name="connsiteX141" fmla="*/ 460060 w 2647519"/>
                          <a:gd name="connsiteY141" fmla="*/ 2262062 h 2612594"/>
                          <a:gd name="connsiteX142" fmla="*/ 463676 w 2647519"/>
                          <a:gd name="connsiteY142" fmla="*/ 2265164 h 2612594"/>
                          <a:gd name="connsiteX143" fmla="*/ 464910 w 2647519"/>
                          <a:gd name="connsiteY143" fmla="*/ 2265793 h 2612594"/>
                          <a:gd name="connsiteX144" fmla="*/ 2099801 w 2647519"/>
                          <a:gd name="connsiteY144" fmla="*/ 2237197 h 2612594"/>
                          <a:gd name="connsiteX145" fmla="*/ 2099475 w 2647519"/>
                          <a:gd name="connsiteY145" fmla="*/ 2237422 h 2612594"/>
                          <a:gd name="connsiteX146" fmla="*/ 2099475 w 2647519"/>
                          <a:gd name="connsiteY146" fmla="*/ 2237694 h 2612594"/>
                          <a:gd name="connsiteX147" fmla="*/ 2100989 w 2647519"/>
                          <a:gd name="connsiteY147" fmla="*/ 2237910 h 2612594"/>
                          <a:gd name="connsiteX148" fmla="*/ 2101380 w 2647519"/>
                          <a:gd name="connsiteY148" fmla="*/ 2237422 h 2612594"/>
                          <a:gd name="connsiteX149" fmla="*/ 2120379 w 2647519"/>
                          <a:gd name="connsiteY149" fmla="*/ 2222979 h 2612594"/>
                          <a:gd name="connsiteX150" fmla="*/ 2114756 w 2647519"/>
                          <a:gd name="connsiteY150" fmla="*/ 2226864 h 2612594"/>
                          <a:gd name="connsiteX151" fmla="*/ 2113762 w 2647519"/>
                          <a:gd name="connsiteY151" fmla="*/ 2227897 h 2612594"/>
                          <a:gd name="connsiteX152" fmla="*/ 2117618 w 2647519"/>
                          <a:gd name="connsiteY152" fmla="*/ 2225429 h 2612594"/>
                          <a:gd name="connsiteX153" fmla="*/ 382287 w 2647519"/>
                          <a:gd name="connsiteY153" fmla="*/ 2175002 h 2612594"/>
                          <a:gd name="connsiteX154" fmla="*/ 418259 w 2647519"/>
                          <a:gd name="connsiteY154" fmla="*/ 2217355 h 2612594"/>
                          <a:gd name="connsiteX155" fmla="*/ 389737 w 2647519"/>
                          <a:gd name="connsiteY155" fmla="*/ 2183129 h 2612594"/>
                          <a:gd name="connsiteX156" fmla="*/ 2187820 w 2647519"/>
                          <a:gd name="connsiteY156" fmla="*/ 2174974 h 2612594"/>
                          <a:gd name="connsiteX157" fmla="*/ 2187735 w 2647519"/>
                          <a:gd name="connsiteY157" fmla="*/ 2175004 h 2612594"/>
                          <a:gd name="connsiteX158" fmla="*/ 2187105 w 2647519"/>
                          <a:gd name="connsiteY158" fmla="*/ 2179320 h 2612594"/>
                          <a:gd name="connsiteX159" fmla="*/ 2171865 w 2647519"/>
                          <a:gd name="connsiteY159" fmla="*/ 2196465 h 2612594"/>
                          <a:gd name="connsiteX160" fmla="*/ 2153767 w 2647519"/>
                          <a:gd name="connsiteY160" fmla="*/ 2216467 h 2612594"/>
                          <a:gd name="connsiteX161" fmla="*/ 2154858 w 2647519"/>
                          <a:gd name="connsiteY161" fmla="*/ 2216215 h 2612594"/>
                          <a:gd name="connsiteX162" fmla="*/ 2171865 w 2647519"/>
                          <a:gd name="connsiteY162" fmla="*/ 2197417 h 2612594"/>
                          <a:gd name="connsiteX163" fmla="*/ 2187105 w 2647519"/>
                          <a:gd name="connsiteY163" fmla="*/ 2180272 h 2612594"/>
                          <a:gd name="connsiteX164" fmla="*/ 2187820 w 2647519"/>
                          <a:gd name="connsiteY164" fmla="*/ 2174974 h 2612594"/>
                          <a:gd name="connsiteX165" fmla="*/ 475386 w 2647519"/>
                          <a:gd name="connsiteY165" fmla="*/ 2153526 h 2612594"/>
                          <a:gd name="connsiteX166" fmla="*/ 477272 w 2647519"/>
                          <a:gd name="connsiteY166" fmla="*/ 2155821 h 2612594"/>
                          <a:gd name="connsiteX167" fmla="*/ 477367 w 2647519"/>
                          <a:gd name="connsiteY167" fmla="*/ 2155507 h 2612594"/>
                          <a:gd name="connsiteX168" fmla="*/ 334493 w 2647519"/>
                          <a:gd name="connsiteY168" fmla="*/ 2131694 h 2612594"/>
                          <a:gd name="connsiteX169" fmla="*/ 359258 w 2647519"/>
                          <a:gd name="connsiteY169" fmla="*/ 2147887 h 2612594"/>
                          <a:gd name="connsiteX170" fmla="*/ 360474 w 2647519"/>
                          <a:gd name="connsiteY170" fmla="*/ 2149319 h 2612594"/>
                          <a:gd name="connsiteX171" fmla="*/ 371759 w 2647519"/>
                          <a:gd name="connsiteY171" fmla="*/ 2151816 h 2612594"/>
                          <a:gd name="connsiteX172" fmla="*/ 397357 w 2647519"/>
                          <a:gd name="connsiteY172" fmla="*/ 2175509 h 2612594"/>
                          <a:gd name="connsiteX173" fmla="*/ 432600 w 2647519"/>
                          <a:gd name="connsiteY173" fmla="*/ 2204084 h 2612594"/>
                          <a:gd name="connsiteX174" fmla="*/ 447840 w 2647519"/>
                          <a:gd name="connsiteY174" fmla="*/ 2225039 h 2612594"/>
                          <a:gd name="connsiteX175" fmla="*/ 456412 w 2647519"/>
                          <a:gd name="connsiteY175" fmla="*/ 2235517 h 2612594"/>
                          <a:gd name="connsiteX176" fmla="*/ 492607 w 2647519"/>
                          <a:gd name="connsiteY176" fmla="*/ 2265997 h 2612594"/>
                          <a:gd name="connsiteX177" fmla="*/ 482130 w 2647519"/>
                          <a:gd name="connsiteY177" fmla="*/ 2274569 h 2612594"/>
                          <a:gd name="connsiteX178" fmla="*/ 448422 w 2647519"/>
                          <a:gd name="connsiteY178" fmla="*/ 2237115 h 2612594"/>
                          <a:gd name="connsiteX179" fmla="*/ 446888 w 2647519"/>
                          <a:gd name="connsiteY179" fmla="*/ 2237422 h 2612594"/>
                          <a:gd name="connsiteX180" fmla="*/ 446888 w 2647519"/>
                          <a:gd name="connsiteY180" fmla="*/ 2237422 h 2612594"/>
                          <a:gd name="connsiteX181" fmla="*/ 478787 w 2647519"/>
                          <a:gd name="connsiteY181" fmla="*/ 2272865 h 2612594"/>
                          <a:gd name="connsiteX182" fmla="*/ 482130 w 2647519"/>
                          <a:gd name="connsiteY182" fmla="*/ 2274569 h 2612594"/>
                          <a:gd name="connsiteX183" fmla="*/ 492608 w 2647519"/>
                          <a:gd name="connsiteY183" fmla="*/ 2265997 h 2612594"/>
                          <a:gd name="connsiteX184" fmla="*/ 583095 w 2647519"/>
                          <a:gd name="connsiteY184" fmla="*/ 2337434 h 2612594"/>
                          <a:gd name="connsiteX185" fmla="*/ 564998 w 2647519"/>
                          <a:gd name="connsiteY185" fmla="*/ 2343149 h 2612594"/>
                          <a:gd name="connsiteX186" fmla="*/ 571665 w 2647519"/>
                          <a:gd name="connsiteY186" fmla="*/ 2347912 h 2612594"/>
                          <a:gd name="connsiteX187" fmla="*/ 544995 w 2647519"/>
                          <a:gd name="connsiteY187" fmla="*/ 2348864 h 2612594"/>
                          <a:gd name="connsiteX188" fmla="*/ 527850 w 2647519"/>
                          <a:gd name="connsiteY188" fmla="*/ 2337434 h 2612594"/>
                          <a:gd name="connsiteX189" fmla="*/ 511658 w 2647519"/>
                          <a:gd name="connsiteY189" fmla="*/ 2325052 h 2612594"/>
                          <a:gd name="connsiteX190" fmla="*/ 471653 w 2647519"/>
                          <a:gd name="connsiteY190" fmla="*/ 2291714 h 2612594"/>
                          <a:gd name="connsiteX191" fmla="*/ 434505 w 2647519"/>
                          <a:gd name="connsiteY191" fmla="*/ 2258377 h 2612594"/>
                          <a:gd name="connsiteX192" fmla="*/ 400215 w 2647519"/>
                          <a:gd name="connsiteY192" fmla="*/ 2225039 h 2612594"/>
                          <a:gd name="connsiteX193" fmla="*/ 384023 w 2647519"/>
                          <a:gd name="connsiteY193" fmla="*/ 2208847 h 2612594"/>
                          <a:gd name="connsiteX194" fmla="*/ 368783 w 2647519"/>
                          <a:gd name="connsiteY194" fmla="*/ 2191702 h 2612594"/>
                          <a:gd name="connsiteX195" fmla="*/ 374498 w 2647519"/>
                          <a:gd name="connsiteY195" fmla="*/ 2184082 h 2612594"/>
                          <a:gd name="connsiteX196" fmla="*/ 393548 w 2647519"/>
                          <a:gd name="connsiteY196" fmla="*/ 2201227 h 2612594"/>
                          <a:gd name="connsiteX197" fmla="*/ 414503 w 2647519"/>
                          <a:gd name="connsiteY197" fmla="*/ 2217419 h 2612594"/>
                          <a:gd name="connsiteX198" fmla="*/ 440220 w 2647519"/>
                          <a:gd name="connsiteY198" fmla="*/ 2245042 h 2612594"/>
                          <a:gd name="connsiteX199" fmla="*/ 442406 w 2647519"/>
                          <a:gd name="connsiteY199" fmla="*/ 2246917 h 2612594"/>
                          <a:gd name="connsiteX200" fmla="*/ 414503 w 2647519"/>
                          <a:gd name="connsiteY200" fmla="*/ 2217419 h 2612594"/>
                          <a:gd name="connsiteX201" fmla="*/ 394500 w 2647519"/>
                          <a:gd name="connsiteY201" fmla="*/ 2201227 h 2612594"/>
                          <a:gd name="connsiteX202" fmla="*/ 375450 w 2647519"/>
                          <a:gd name="connsiteY202" fmla="*/ 2184082 h 2612594"/>
                          <a:gd name="connsiteX203" fmla="*/ 354495 w 2647519"/>
                          <a:gd name="connsiteY203" fmla="*/ 2158364 h 2612594"/>
                          <a:gd name="connsiteX204" fmla="*/ 334493 w 2647519"/>
                          <a:gd name="connsiteY204" fmla="*/ 2131694 h 2612594"/>
                          <a:gd name="connsiteX205" fmla="*/ 2432850 w 2647519"/>
                          <a:gd name="connsiteY205" fmla="*/ 1980247 h 2612594"/>
                          <a:gd name="connsiteX206" fmla="*/ 2432367 w 2647519"/>
                          <a:gd name="connsiteY206" fmla="*/ 1980454 h 2612594"/>
                          <a:gd name="connsiteX207" fmla="*/ 2421963 w 2647519"/>
                          <a:gd name="connsiteY207" fmla="*/ 2005422 h 2612594"/>
                          <a:gd name="connsiteX208" fmla="*/ 2422850 w 2647519"/>
                          <a:gd name="connsiteY208" fmla="*/ 1860918 h 2612594"/>
                          <a:gd name="connsiteX209" fmla="*/ 2397608 w 2647519"/>
                          <a:gd name="connsiteY209" fmla="*/ 1897379 h 2612594"/>
                          <a:gd name="connsiteX210" fmla="*/ 2385225 w 2647519"/>
                          <a:gd name="connsiteY210" fmla="*/ 1920239 h 2612594"/>
                          <a:gd name="connsiteX211" fmla="*/ 2372843 w 2647519"/>
                          <a:gd name="connsiteY211" fmla="*/ 1941194 h 2612594"/>
                          <a:gd name="connsiteX212" fmla="*/ 2343315 w 2647519"/>
                          <a:gd name="connsiteY212" fmla="*/ 1980247 h 2612594"/>
                          <a:gd name="connsiteX213" fmla="*/ 2317598 w 2647519"/>
                          <a:gd name="connsiteY213" fmla="*/ 2019299 h 2612594"/>
                          <a:gd name="connsiteX214" fmla="*/ 2294738 w 2647519"/>
                          <a:gd name="connsiteY214" fmla="*/ 2050732 h 2612594"/>
                          <a:gd name="connsiteX215" fmla="*/ 2292831 w 2647519"/>
                          <a:gd name="connsiteY215" fmla="*/ 2051897 h 2612594"/>
                          <a:gd name="connsiteX216" fmla="*/ 2291271 w 2647519"/>
                          <a:gd name="connsiteY216" fmla="*/ 2054208 h 2612594"/>
                          <a:gd name="connsiteX217" fmla="*/ 2293785 w 2647519"/>
                          <a:gd name="connsiteY217" fmla="*/ 2052637 h 2612594"/>
                          <a:gd name="connsiteX218" fmla="*/ 2316645 w 2647519"/>
                          <a:gd name="connsiteY218" fmla="*/ 2021205 h 2612594"/>
                          <a:gd name="connsiteX219" fmla="*/ 2342363 w 2647519"/>
                          <a:gd name="connsiteY219" fmla="*/ 1982152 h 2612594"/>
                          <a:gd name="connsiteX220" fmla="*/ 2371890 w 2647519"/>
                          <a:gd name="connsiteY220" fmla="*/ 1943100 h 2612594"/>
                          <a:gd name="connsiteX221" fmla="*/ 2384273 w 2647519"/>
                          <a:gd name="connsiteY221" fmla="*/ 1922145 h 2612594"/>
                          <a:gd name="connsiteX222" fmla="*/ 2396655 w 2647519"/>
                          <a:gd name="connsiteY222" fmla="*/ 1899285 h 2612594"/>
                          <a:gd name="connsiteX223" fmla="*/ 2422373 w 2647519"/>
                          <a:gd name="connsiteY223" fmla="*/ 1862137 h 2612594"/>
                          <a:gd name="connsiteX224" fmla="*/ 2498930 w 2647519"/>
                          <a:gd name="connsiteY224" fmla="*/ 1857612 h 2612594"/>
                          <a:gd name="connsiteX225" fmla="*/ 2490953 w 2647519"/>
                          <a:gd name="connsiteY225" fmla="*/ 1875472 h 2612594"/>
                          <a:gd name="connsiteX226" fmla="*/ 2473808 w 2647519"/>
                          <a:gd name="connsiteY226" fmla="*/ 1909762 h 2612594"/>
                          <a:gd name="connsiteX227" fmla="*/ 2490953 w 2647519"/>
                          <a:gd name="connsiteY227" fmla="*/ 1875472 h 2612594"/>
                          <a:gd name="connsiteX228" fmla="*/ 2498930 w 2647519"/>
                          <a:gd name="connsiteY228" fmla="*/ 1857612 h 2612594"/>
                          <a:gd name="connsiteX229" fmla="*/ 2521433 w 2647519"/>
                          <a:gd name="connsiteY229" fmla="*/ 1847850 h 2612594"/>
                          <a:gd name="connsiteX230" fmla="*/ 2509050 w 2647519"/>
                          <a:gd name="connsiteY230" fmla="*/ 1884997 h 2612594"/>
                          <a:gd name="connsiteX231" fmla="*/ 2487143 w 2647519"/>
                          <a:gd name="connsiteY231" fmla="*/ 1925002 h 2612594"/>
                          <a:gd name="connsiteX232" fmla="*/ 2465235 w 2647519"/>
                          <a:gd name="connsiteY232" fmla="*/ 1965960 h 2612594"/>
                          <a:gd name="connsiteX233" fmla="*/ 2445233 w 2647519"/>
                          <a:gd name="connsiteY233" fmla="*/ 1991677 h 2612594"/>
                          <a:gd name="connsiteX234" fmla="*/ 2458568 w 2647519"/>
                          <a:gd name="connsiteY234" fmla="*/ 1965007 h 2612594"/>
                          <a:gd name="connsiteX235" fmla="*/ 2469998 w 2647519"/>
                          <a:gd name="connsiteY235" fmla="*/ 1938337 h 2612594"/>
                          <a:gd name="connsiteX236" fmla="*/ 2478570 w 2647519"/>
                          <a:gd name="connsiteY236" fmla="*/ 1924050 h 2612594"/>
                          <a:gd name="connsiteX237" fmla="*/ 2490000 w 2647519"/>
                          <a:gd name="connsiteY237" fmla="*/ 1905000 h 2612594"/>
                          <a:gd name="connsiteX238" fmla="*/ 2500478 w 2647519"/>
                          <a:gd name="connsiteY238" fmla="*/ 1885950 h 2612594"/>
                          <a:gd name="connsiteX239" fmla="*/ 2521433 w 2647519"/>
                          <a:gd name="connsiteY239" fmla="*/ 1847850 h 2612594"/>
                          <a:gd name="connsiteX240" fmla="*/ 2459780 w 2647519"/>
                          <a:gd name="connsiteY240" fmla="*/ 1766202 h 2612594"/>
                          <a:gd name="connsiteX241" fmla="*/ 2436660 w 2647519"/>
                          <a:gd name="connsiteY241" fmla="*/ 1806892 h 2612594"/>
                          <a:gd name="connsiteX242" fmla="*/ 2436235 w 2647519"/>
                          <a:gd name="connsiteY242" fmla="*/ 1807870 h 2612594"/>
                          <a:gd name="connsiteX243" fmla="*/ 2459520 w 2647519"/>
                          <a:gd name="connsiteY243" fmla="*/ 1766887 h 2612594"/>
                          <a:gd name="connsiteX244" fmla="*/ 2472460 w 2647519"/>
                          <a:gd name="connsiteY244" fmla="*/ 1674043 h 2612594"/>
                          <a:gd name="connsiteX245" fmla="*/ 2444672 w 2647519"/>
                          <a:gd name="connsiteY245" fmla="*/ 1749965 h 2612594"/>
                          <a:gd name="connsiteX246" fmla="*/ 2386218 w 2647519"/>
                          <a:gd name="connsiteY246" fmla="*/ 1869449 h 2612594"/>
                          <a:gd name="connsiteX247" fmla="*/ 2377659 w 2647519"/>
                          <a:gd name="connsiteY247" fmla="*/ 1882980 h 2612594"/>
                          <a:gd name="connsiteX248" fmla="*/ 2377605 w 2647519"/>
                          <a:gd name="connsiteY248" fmla="*/ 1883092 h 2612594"/>
                          <a:gd name="connsiteX249" fmla="*/ 2357602 w 2647519"/>
                          <a:gd name="connsiteY249" fmla="*/ 1917382 h 2612594"/>
                          <a:gd name="connsiteX250" fmla="*/ 2337600 w 2647519"/>
                          <a:gd name="connsiteY250" fmla="*/ 1954530 h 2612594"/>
                          <a:gd name="connsiteX251" fmla="*/ 2314740 w 2647519"/>
                          <a:gd name="connsiteY251" fmla="*/ 1983105 h 2612594"/>
                          <a:gd name="connsiteX252" fmla="*/ 2295690 w 2647519"/>
                          <a:gd name="connsiteY252" fmla="*/ 2015490 h 2612594"/>
                          <a:gd name="connsiteX253" fmla="*/ 2183295 w 2647519"/>
                          <a:gd name="connsiteY253" fmla="*/ 2142172 h 2612594"/>
                          <a:gd name="connsiteX254" fmla="*/ 2146147 w 2647519"/>
                          <a:gd name="connsiteY254" fmla="*/ 2173605 h 2612594"/>
                          <a:gd name="connsiteX255" fmla="*/ 2142583 w 2647519"/>
                          <a:gd name="connsiteY255" fmla="*/ 2176314 h 2612594"/>
                          <a:gd name="connsiteX256" fmla="*/ 2141045 w 2647519"/>
                          <a:gd name="connsiteY256" fmla="*/ 2177871 h 2612594"/>
                          <a:gd name="connsiteX257" fmla="*/ 2125512 w 2647519"/>
                          <a:gd name="connsiteY257" fmla="*/ 2190534 h 2612594"/>
                          <a:gd name="connsiteX258" fmla="*/ 2112810 w 2647519"/>
                          <a:gd name="connsiteY258" fmla="*/ 2205037 h 2612594"/>
                          <a:gd name="connsiteX259" fmla="*/ 2066137 w 2647519"/>
                          <a:gd name="connsiteY259" fmla="*/ 2240280 h 2612594"/>
                          <a:gd name="connsiteX260" fmla="*/ 2058824 w 2647519"/>
                          <a:gd name="connsiteY260" fmla="*/ 2244899 h 2612594"/>
                          <a:gd name="connsiteX261" fmla="*/ 2038960 w 2647519"/>
                          <a:gd name="connsiteY261" fmla="*/ 2261093 h 2612594"/>
                          <a:gd name="connsiteX262" fmla="*/ 2036091 w 2647519"/>
                          <a:gd name="connsiteY262" fmla="*/ 2262956 h 2612594"/>
                          <a:gd name="connsiteX263" fmla="*/ 2031847 w 2647519"/>
                          <a:gd name="connsiteY263" fmla="*/ 2266950 h 2612594"/>
                          <a:gd name="connsiteX264" fmla="*/ 1994700 w 2647519"/>
                          <a:gd name="connsiteY264" fmla="*/ 2291715 h 2612594"/>
                          <a:gd name="connsiteX265" fmla="*/ 1957552 w 2647519"/>
                          <a:gd name="connsiteY265" fmla="*/ 2314575 h 2612594"/>
                          <a:gd name="connsiteX266" fmla="*/ 1953301 w 2647519"/>
                          <a:gd name="connsiteY266" fmla="*/ 2316730 h 2612594"/>
                          <a:gd name="connsiteX267" fmla="*/ 1928148 w 2647519"/>
                          <a:gd name="connsiteY267" fmla="*/ 2333067 h 2612594"/>
                          <a:gd name="connsiteX268" fmla="*/ 1920350 w 2647519"/>
                          <a:gd name="connsiteY268" fmla="*/ 2337000 h 2612594"/>
                          <a:gd name="connsiteX269" fmla="*/ 1912785 w 2647519"/>
                          <a:gd name="connsiteY269" fmla="*/ 2342197 h 2612594"/>
                          <a:gd name="connsiteX270" fmla="*/ 1887067 w 2647519"/>
                          <a:gd name="connsiteY270" fmla="*/ 2356485 h 2612594"/>
                          <a:gd name="connsiteX271" fmla="*/ 1863039 w 2647519"/>
                          <a:gd name="connsiteY271" fmla="*/ 2365908 h 2612594"/>
                          <a:gd name="connsiteX272" fmla="*/ 1809482 w 2647519"/>
                          <a:gd name="connsiteY272" fmla="*/ 2392922 h 2612594"/>
                          <a:gd name="connsiteX273" fmla="*/ 1683836 w 2647519"/>
                          <a:gd name="connsiteY273" fmla="*/ 2439784 h 2612594"/>
                          <a:gd name="connsiteX274" fmla="*/ 1596280 w 2647519"/>
                          <a:gd name="connsiteY274" fmla="*/ 2462297 h 2612594"/>
                          <a:gd name="connsiteX275" fmla="*/ 1667040 w 2647519"/>
                          <a:gd name="connsiteY275" fmla="*/ 2448877 h 2612594"/>
                          <a:gd name="connsiteX276" fmla="*/ 1680375 w 2647519"/>
                          <a:gd name="connsiteY276" fmla="*/ 2446019 h 2612594"/>
                          <a:gd name="connsiteX277" fmla="*/ 1723237 w 2647519"/>
                          <a:gd name="connsiteY277" fmla="*/ 2430779 h 2612594"/>
                          <a:gd name="connsiteX278" fmla="*/ 1749907 w 2647519"/>
                          <a:gd name="connsiteY278" fmla="*/ 2422207 h 2612594"/>
                          <a:gd name="connsiteX279" fmla="*/ 1792770 w 2647519"/>
                          <a:gd name="connsiteY279" fmla="*/ 2400299 h 2612594"/>
                          <a:gd name="connsiteX280" fmla="*/ 1841347 w 2647519"/>
                          <a:gd name="connsiteY280" fmla="*/ 2383154 h 2612594"/>
                          <a:gd name="connsiteX281" fmla="*/ 1872470 w 2647519"/>
                          <a:gd name="connsiteY281" fmla="*/ 2370949 h 2612594"/>
                          <a:gd name="connsiteX282" fmla="*/ 1886115 w 2647519"/>
                          <a:gd name="connsiteY282" fmla="*/ 2363152 h 2612594"/>
                          <a:gd name="connsiteX283" fmla="*/ 1898496 w 2647519"/>
                          <a:gd name="connsiteY283" fmla="*/ 2359343 h 2612594"/>
                          <a:gd name="connsiteX284" fmla="*/ 1915642 w 2647519"/>
                          <a:gd name="connsiteY284" fmla="*/ 2349817 h 2612594"/>
                          <a:gd name="connsiteX285" fmla="*/ 1920147 w 2647519"/>
                          <a:gd name="connsiteY285" fmla="*/ 2346686 h 2612594"/>
                          <a:gd name="connsiteX286" fmla="*/ 1931835 w 2647519"/>
                          <a:gd name="connsiteY286" fmla="*/ 2335530 h 2612594"/>
                          <a:gd name="connsiteX287" fmla="*/ 1957552 w 2647519"/>
                          <a:gd name="connsiteY287" fmla="*/ 2320290 h 2612594"/>
                          <a:gd name="connsiteX288" fmla="*/ 1986810 w 2647519"/>
                          <a:gd name="connsiteY288" fmla="*/ 2305948 h 2612594"/>
                          <a:gd name="connsiteX289" fmla="*/ 1997557 w 2647519"/>
                          <a:gd name="connsiteY289" fmla="*/ 2299334 h 2612594"/>
                          <a:gd name="connsiteX290" fmla="*/ 2034705 w 2647519"/>
                          <a:gd name="connsiteY290" fmla="*/ 2274569 h 2612594"/>
                          <a:gd name="connsiteX291" fmla="*/ 2050897 w 2647519"/>
                          <a:gd name="connsiteY291" fmla="*/ 2259329 h 2612594"/>
                          <a:gd name="connsiteX292" fmla="*/ 2068995 w 2647519"/>
                          <a:gd name="connsiteY292" fmla="*/ 2247899 h 2612594"/>
                          <a:gd name="connsiteX293" fmla="*/ 2115667 w 2647519"/>
                          <a:gd name="connsiteY293" fmla="*/ 2212657 h 2612594"/>
                          <a:gd name="connsiteX294" fmla="*/ 2149005 w 2647519"/>
                          <a:gd name="connsiteY294" fmla="*/ 2181224 h 2612594"/>
                          <a:gd name="connsiteX295" fmla="*/ 2186152 w 2647519"/>
                          <a:gd name="connsiteY295" fmla="*/ 2149792 h 2612594"/>
                          <a:gd name="connsiteX296" fmla="*/ 2298547 w 2647519"/>
                          <a:gd name="connsiteY296" fmla="*/ 2023109 h 2612594"/>
                          <a:gd name="connsiteX297" fmla="*/ 2314015 w 2647519"/>
                          <a:gd name="connsiteY297" fmla="*/ 1996814 h 2612594"/>
                          <a:gd name="connsiteX298" fmla="*/ 2314740 w 2647519"/>
                          <a:gd name="connsiteY298" fmla="*/ 1994534 h 2612594"/>
                          <a:gd name="connsiteX299" fmla="*/ 2339505 w 2647519"/>
                          <a:gd name="connsiteY299" fmla="*/ 1956434 h 2612594"/>
                          <a:gd name="connsiteX300" fmla="*/ 2347125 w 2647519"/>
                          <a:gd name="connsiteY300" fmla="*/ 1945004 h 2612594"/>
                          <a:gd name="connsiteX301" fmla="*/ 2357257 w 2647519"/>
                          <a:gd name="connsiteY301" fmla="*/ 1930951 h 2612594"/>
                          <a:gd name="connsiteX302" fmla="*/ 2360460 w 2647519"/>
                          <a:gd name="connsiteY302" fmla="*/ 1925002 h 2612594"/>
                          <a:gd name="connsiteX303" fmla="*/ 2380462 w 2647519"/>
                          <a:gd name="connsiteY303" fmla="*/ 1890712 h 2612594"/>
                          <a:gd name="connsiteX304" fmla="*/ 2419515 w 2647519"/>
                          <a:gd name="connsiteY304" fmla="*/ 1809749 h 2612594"/>
                          <a:gd name="connsiteX305" fmla="*/ 2457615 w 2647519"/>
                          <a:gd name="connsiteY305" fmla="*/ 1723072 h 2612594"/>
                          <a:gd name="connsiteX306" fmla="*/ 2468807 w 2647519"/>
                          <a:gd name="connsiteY306" fmla="*/ 1687829 h 2612594"/>
                          <a:gd name="connsiteX307" fmla="*/ 2576677 w 2647519"/>
                          <a:gd name="connsiteY307" fmla="*/ 1589722 h 2612594"/>
                          <a:gd name="connsiteX308" fmla="*/ 2573820 w 2647519"/>
                          <a:gd name="connsiteY308" fmla="*/ 1591627 h 2612594"/>
                          <a:gd name="connsiteX309" fmla="*/ 2573820 w 2647519"/>
                          <a:gd name="connsiteY309" fmla="*/ 1591627 h 2612594"/>
                          <a:gd name="connsiteX310" fmla="*/ 2585674 w 2647519"/>
                          <a:gd name="connsiteY310" fmla="*/ 1533271 h 2612594"/>
                          <a:gd name="connsiteX311" fmla="*/ 2585332 w 2647519"/>
                          <a:gd name="connsiteY311" fmla="*/ 1534956 h 2612594"/>
                          <a:gd name="connsiteX312" fmla="*/ 2588107 w 2647519"/>
                          <a:gd name="connsiteY312" fmla="*/ 1538287 h 2612594"/>
                          <a:gd name="connsiteX313" fmla="*/ 2596680 w 2647519"/>
                          <a:gd name="connsiteY313" fmla="*/ 1547812 h 2612594"/>
                          <a:gd name="connsiteX314" fmla="*/ 2602395 w 2647519"/>
                          <a:gd name="connsiteY314" fmla="*/ 1544002 h 2612594"/>
                          <a:gd name="connsiteX315" fmla="*/ 2602539 w 2647519"/>
                          <a:gd name="connsiteY315" fmla="*/ 1543271 h 2612594"/>
                          <a:gd name="connsiteX316" fmla="*/ 2598585 w 2647519"/>
                          <a:gd name="connsiteY316" fmla="*/ 1545907 h 2612594"/>
                          <a:gd name="connsiteX317" fmla="*/ 2589060 w 2647519"/>
                          <a:gd name="connsiteY317" fmla="*/ 1537334 h 2612594"/>
                          <a:gd name="connsiteX318" fmla="*/ 2577184 w 2647519"/>
                          <a:gd name="connsiteY318" fmla="*/ 1425070 h 2612594"/>
                          <a:gd name="connsiteX319" fmla="*/ 2576519 w 2647519"/>
                          <a:gd name="connsiteY319" fmla="*/ 1425107 h 2612594"/>
                          <a:gd name="connsiteX320" fmla="*/ 2575314 w 2647519"/>
                          <a:gd name="connsiteY320" fmla="*/ 1425174 h 2612594"/>
                          <a:gd name="connsiteX321" fmla="*/ 2575725 w 2647519"/>
                          <a:gd name="connsiteY321" fmla="*/ 1429702 h 2612594"/>
                          <a:gd name="connsiteX322" fmla="*/ 2574773 w 2647519"/>
                          <a:gd name="connsiteY322" fmla="*/ 1453515 h 2612594"/>
                          <a:gd name="connsiteX323" fmla="*/ 2570963 w 2647519"/>
                          <a:gd name="connsiteY323" fmla="*/ 1467802 h 2612594"/>
                          <a:gd name="connsiteX324" fmla="*/ 2548103 w 2647519"/>
                          <a:gd name="connsiteY324" fmla="*/ 1503997 h 2612594"/>
                          <a:gd name="connsiteX325" fmla="*/ 2542388 w 2647519"/>
                          <a:gd name="connsiteY325" fmla="*/ 1535430 h 2612594"/>
                          <a:gd name="connsiteX326" fmla="*/ 2536673 w 2647519"/>
                          <a:gd name="connsiteY326" fmla="*/ 1545907 h 2612594"/>
                          <a:gd name="connsiteX327" fmla="*/ 2527148 w 2647519"/>
                          <a:gd name="connsiteY327" fmla="*/ 1591627 h 2612594"/>
                          <a:gd name="connsiteX328" fmla="*/ 2516670 w 2647519"/>
                          <a:gd name="connsiteY328" fmla="*/ 1627822 h 2612594"/>
                          <a:gd name="connsiteX329" fmla="*/ 2505240 w 2647519"/>
                          <a:gd name="connsiteY329" fmla="*/ 1663065 h 2612594"/>
                          <a:gd name="connsiteX330" fmla="*/ 2498573 w 2647519"/>
                          <a:gd name="connsiteY330" fmla="*/ 1690687 h 2612594"/>
                          <a:gd name="connsiteX331" fmla="*/ 2490953 w 2647519"/>
                          <a:gd name="connsiteY331" fmla="*/ 1719262 h 2612594"/>
                          <a:gd name="connsiteX332" fmla="*/ 2497030 w 2647519"/>
                          <a:gd name="connsiteY332" fmla="*/ 1709809 h 2612594"/>
                          <a:gd name="connsiteX333" fmla="*/ 2502383 w 2647519"/>
                          <a:gd name="connsiteY333" fmla="*/ 1689734 h 2612594"/>
                          <a:gd name="connsiteX334" fmla="*/ 2507145 w 2647519"/>
                          <a:gd name="connsiteY334" fmla="*/ 1661159 h 2612594"/>
                          <a:gd name="connsiteX335" fmla="*/ 2518575 w 2647519"/>
                          <a:gd name="connsiteY335" fmla="*/ 1625917 h 2612594"/>
                          <a:gd name="connsiteX336" fmla="*/ 2529053 w 2647519"/>
                          <a:gd name="connsiteY336" fmla="*/ 1589722 h 2612594"/>
                          <a:gd name="connsiteX337" fmla="*/ 2538578 w 2647519"/>
                          <a:gd name="connsiteY337" fmla="*/ 1544002 h 2612594"/>
                          <a:gd name="connsiteX338" fmla="*/ 2544293 w 2647519"/>
                          <a:gd name="connsiteY338" fmla="*/ 1533524 h 2612594"/>
                          <a:gd name="connsiteX339" fmla="*/ 2550008 w 2647519"/>
                          <a:gd name="connsiteY339" fmla="*/ 1502092 h 2612594"/>
                          <a:gd name="connsiteX340" fmla="*/ 2572868 w 2647519"/>
                          <a:gd name="connsiteY340" fmla="*/ 1465897 h 2612594"/>
                          <a:gd name="connsiteX341" fmla="*/ 2557628 w 2647519"/>
                          <a:gd name="connsiteY341" fmla="*/ 1539239 h 2612594"/>
                          <a:gd name="connsiteX342" fmla="*/ 2546198 w 2647519"/>
                          <a:gd name="connsiteY342" fmla="*/ 1600199 h 2612594"/>
                          <a:gd name="connsiteX343" fmla="*/ 2520480 w 2647519"/>
                          <a:gd name="connsiteY343" fmla="*/ 1678304 h 2612594"/>
                          <a:gd name="connsiteX344" fmla="*/ 2515392 w 2647519"/>
                          <a:gd name="connsiteY344" fmla="*/ 1686218 h 2612594"/>
                          <a:gd name="connsiteX345" fmla="*/ 2513217 w 2647519"/>
                          <a:gd name="connsiteY345" fmla="*/ 1698069 h 2612594"/>
                          <a:gd name="connsiteX346" fmla="*/ 2506193 w 2647519"/>
                          <a:gd name="connsiteY346" fmla="*/ 1718310 h 2612594"/>
                          <a:gd name="connsiteX347" fmla="*/ 2479523 w 2647519"/>
                          <a:gd name="connsiteY347" fmla="*/ 1776412 h 2612594"/>
                          <a:gd name="connsiteX348" fmla="*/ 2467140 w 2647519"/>
                          <a:gd name="connsiteY348" fmla="*/ 1806892 h 2612594"/>
                          <a:gd name="connsiteX349" fmla="*/ 2459520 w 2647519"/>
                          <a:gd name="connsiteY349" fmla="*/ 1823085 h 2612594"/>
                          <a:gd name="connsiteX350" fmla="*/ 2449995 w 2647519"/>
                          <a:gd name="connsiteY350" fmla="*/ 1840230 h 2612594"/>
                          <a:gd name="connsiteX351" fmla="*/ 2424278 w 2647519"/>
                          <a:gd name="connsiteY351" fmla="*/ 1885950 h 2612594"/>
                          <a:gd name="connsiteX352" fmla="*/ 2396655 w 2647519"/>
                          <a:gd name="connsiteY352" fmla="*/ 1930717 h 2612594"/>
                          <a:gd name="connsiteX353" fmla="*/ 2361413 w 2647519"/>
                          <a:gd name="connsiteY353" fmla="*/ 1990725 h 2612594"/>
                          <a:gd name="connsiteX354" fmla="*/ 2322360 w 2647519"/>
                          <a:gd name="connsiteY354" fmla="*/ 2049780 h 2612594"/>
                          <a:gd name="connsiteX355" fmla="*/ 2296643 w 2647519"/>
                          <a:gd name="connsiteY355" fmla="*/ 2083117 h 2612594"/>
                          <a:gd name="connsiteX356" fmla="*/ 2269020 w 2647519"/>
                          <a:gd name="connsiteY356" fmla="*/ 2115502 h 2612594"/>
                          <a:gd name="connsiteX357" fmla="*/ 2259495 w 2647519"/>
                          <a:gd name="connsiteY357" fmla="*/ 2128837 h 2612594"/>
                          <a:gd name="connsiteX358" fmla="*/ 2249018 w 2647519"/>
                          <a:gd name="connsiteY358" fmla="*/ 2142172 h 2612594"/>
                          <a:gd name="connsiteX359" fmla="*/ 2232825 w 2647519"/>
                          <a:gd name="connsiteY359" fmla="*/ 2155507 h 2612594"/>
                          <a:gd name="connsiteX360" fmla="*/ 2206342 w 2647519"/>
                          <a:gd name="connsiteY360" fmla="*/ 2184829 h 2612594"/>
                          <a:gd name="connsiteX361" fmla="*/ 2207107 w 2647519"/>
                          <a:gd name="connsiteY361" fmla="*/ 2187892 h 2612594"/>
                          <a:gd name="connsiteX362" fmla="*/ 2179485 w 2647519"/>
                          <a:gd name="connsiteY362" fmla="*/ 2216467 h 2612594"/>
                          <a:gd name="connsiteX363" fmla="*/ 2149957 w 2647519"/>
                          <a:gd name="connsiteY363" fmla="*/ 2237422 h 2612594"/>
                          <a:gd name="connsiteX364" fmla="*/ 2126145 w 2647519"/>
                          <a:gd name="connsiteY364" fmla="*/ 2256472 h 2612594"/>
                          <a:gd name="connsiteX365" fmla="*/ 2103587 w 2647519"/>
                          <a:gd name="connsiteY365" fmla="*/ 2272957 h 2612594"/>
                          <a:gd name="connsiteX366" fmla="*/ 2107095 w 2647519"/>
                          <a:gd name="connsiteY366" fmla="*/ 2272665 h 2612594"/>
                          <a:gd name="connsiteX367" fmla="*/ 2131860 w 2647519"/>
                          <a:gd name="connsiteY367" fmla="*/ 2254567 h 2612594"/>
                          <a:gd name="connsiteX368" fmla="*/ 2155673 w 2647519"/>
                          <a:gd name="connsiteY368" fmla="*/ 2235517 h 2612594"/>
                          <a:gd name="connsiteX369" fmla="*/ 2185200 w 2647519"/>
                          <a:gd name="connsiteY369" fmla="*/ 2214562 h 2612594"/>
                          <a:gd name="connsiteX370" fmla="*/ 2212823 w 2647519"/>
                          <a:gd name="connsiteY370" fmla="*/ 2185987 h 2612594"/>
                          <a:gd name="connsiteX371" fmla="*/ 2211870 w 2647519"/>
                          <a:gd name="connsiteY371" fmla="*/ 2182177 h 2612594"/>
                          <a:gd name="connsiteX372" fmla="*/ 2238540 w 2647519"/>
                          <a:gd name="connsiteY372" fmla="*/ 2152650 h 2612594"/>
                          <a:gd name="connsiteX373" fmla="*/ 2254733 w 2647519"/>
                          <a:gd name="connsiteY373" fmla="*/ 2139315 h 2612594"/>
                          <a:gd name="connsiteX374" fmla="*/ 2265210 w 2647519"/>
                          <a:gd name="connsiteY374" fmla="*/ 2125980 h 2612594"/>
                          <a:gd name="connsiteX375" fmla="*/ 2274735 w 2647519"/>
                          <a:gd name="connsiteY375" fmla="*/ 2112645 h 2612594"/>
                          <a:gd name="connsiteX376" fmla="*/ 2302358 w 2647519"/>
                          <a:gd name="connsiteY376" fmla="*/ 2080260 h 2612594"/>
                          <a:gd name="connsiteX377" fmla="*/ 2328075 w 2647519"/>
                          <a:gd name="connsiteY377" fmla="*/ 2046922 h 2612594"/>
                          <a:gd name="connsiteX378" fmla="*/ 2367128 w 2647519"/>
                          <a:gd name="connsiteY378" fmla="*/ 1987867 h 2612594"/>
                          <a:gd name="connsiteX379" fmla="*/ 2402370 w 2647519"/>
                          <a:gd name="connsiteY379" fmla="*/ 1927860 h 2612594"/>
                          <a:gd name="connsiteX380" fmla="*/ 2429993 w 2647519"/>
                          <a:gd name="connsiteY380" fmla="*/ 1883092 h 2612594"/>
                          <a:gd name="connsiteX381" fmla="*/ 2455710 w 2647519"/>
                          <a:gd name="connsiteY381" fmla="*/ 1837372 h 2612594"/>
                          <a:gd name="connsiteX382" fmla="*/ 2465235 w 2647519"/>
                          <a:gd name="connsiteY382" fmla="*/ 1820227 h 2612594"/>
                          <a:gd name="connsiteX383" fmla="*/ 2472855 w 2647519"/>
                          <a:gd name="connsiteY383" fmla="*/ 1804035 h 2612594"/>
                          <a:gd name="connsiteX384" fmla="*/ 2485238 w 2647519"/>
                          <a:gd name="connsiteY384" fmla="*/ 1773555 h 2612594"/>
                          <a:gd name="connsiteX385" fmla="*/ 2511908 w 2647519"/>
                          <a:gd name="connsiteY385" fmla="*/ 1715452 h 2612594"/>
                          <a:gd name="connsiteX386" fmla="*/ 2522385 w 2647519"/>
                          <a:gd name="connsiteY386" fmla="*/ 1676400 h 2612594"/>
                          <a:gd name="connsiteX387" fmla="*/ 2548103 w 2647519"/>
                          <a:gd name="connsiteY387" fmla="*/ 1598295 h 2612594"/>
                          <a:gd name="connsiteX388" fmla="*/ 2559533 w 2647519"/>
                          <a:gd name="connsiteY388" fmla="*/ 1537335 h 2612594"/>
                          <a:gd name="connsiteX389" fmla="*/ 2574773 w 2647519"/>
                          <a:gd name="connsiteY389" fmla="*/ 1463992 h 2612594"/>
                          <a:gd name="connsiteX390" fmla="*/ 2578209 w 2647519"/>
                          <a:gd name="connsiteY390" fmla="*/ 1451109 h 2612594"/>
                          <a:gd name="connsiteX391" fmla="*/ 2575725 w 2647519"/>
                          <a:gd name="connsiteY391" fmla="*/ 1450657 h 2612594"/>
                          <a:gd name="connsiteX392" fmla="*/ 2576677 w 2647519"/>
                          <a:gd name="connsiteY392" fmla="*/ 1426845 h 2612594"/>
                          <a:gd name="connsiteX393" fmla="*/ 2597632 w 2647519"/>
                          <a:gd name="connsiteY393" fmla="*/ 1404937 h 2612594"/>
                          <a:gd name="connsiteX394" fmla="*/ 2586540 w 2647519"/>
                          <a:gd name="connsiteY394" fmla="*/ 1451152 h 2612594"/>
                          <a:gd name="connsiteX395" fmla="*/ 2586541 w 2647519"/>
                          <a:gd name="connsiteY395" fmla="*/ 1451152 h 2612594"/>
                          <a:gd name="connsiteX396" fmla="*/ 2597633 w 2647519"/>
                          <a:gd name="connsiteY396" fmla="*/ 1404938 h 2612594"/>
                          <a:gd name="connsiteX397" fmla="*/ 2606205 w 2647519"/>
                          <a:gd name="connsiteY397" fmla="*/ 1395412 h 2612594"/>
                          <a:gd name="connsiteX398" fmla="*/ 2600490 w 2647519"/>
                          <a:gd name="connsiteY398" fmla="*/ 1407795 h 2612594"/>
                          <a:gd name="connsiteX399" fmla="*/ 2600490 w 2647519"/>
                          <a:gd name="connsiteY399" fmla="*/ 1407795 h 2612594"/>
                          <a:gd name="connsiteX400" fmla="*/ 2599180 w 2647519"/>
                          <a:gd name="connsiteY400" fmla="*/ 1433750 h 2612594"/>
                          <a:gd name="connsiteX401" fmla="*/ 2598585 w 2647519"/>
                          <a:gd name="connsiteY401" fmla="*/ 1458277 h 2612594"/>
                          <a:gd name="connsiteX402" fmla="*/ 2589060 w 2647519"/>
                          <a:gd name="connsiteY402" fmla="*/ 1487586 h 2612594"/>
                          <a:gd name="connsiteX403" fmla="*/ 2589060 w 2647519"/>
                          <a:gd name="connsiteY403" fmla="*/ 1490934 h 2612594"/>
                          <a:gd name="connsiteX404" fmla="*/ 2600490 w 2647519"/>
                          <a:gd name="connsiteY404" fmla="*/ 1458277 h 2612594"/>
                          <a:gd name="connsiteX405" fmla="*/ 2602395 w 2647519"/>
                          <a:gd name="connsiteY405" fmla="*/ 1407794 h 2612594"/>
                          <a:gd name="connsiteX406" fmla="*/ 2606836 w 2647519"/>
                          <a:gd name="connsiteY406" fmla="*/ 1398173 h 2612594"/>
                          <a:gd name="connsiteX407" fmla="*/ 2565247 w 2647519"/>
                          <a:gd name="connsiteY407" fmla="*/ 1354454 h 2612594"/>
                          <a:gd name="connsiteX408" fmla="*/ 2559005 w 2647519"/>
                          <a:gd name="connsiteY408" fmla="*/ 1369208 h 2612594"/>
                          <a:gd name="connsiteX409" fmla="*/ 2556675 w 2647519"/>
                          <a:gd name="connsiteY409" fmla="*/ 1390650 h 2612594"/>
                          <a:gd name="connsiteX410" fmla="*/ 2553670 w 2647519"/>
                          <a:gd name="connsiteY410" fmla="*/ 1380633 h 2612594"/>
                          <a:gd name="connsiteX411" fmla="*/ 2552571 w 2647519"/>
                          <a:gd name="connsiteY411" fmla="*/ 1382047 h 2612594"/>
                          <a:gd name="connsiteX412" fmla="*/ 2555723 w 2647519"/>
                          <a:gd name="connsiteY412" fmla="*/ 1392555 h 2612594"/>
                          <a:gd name="connsiteX413" fmla="*/ 2553818 w 2647519"/>
                          <a:gd name="connsiteY413" fmla="*/ 1407795 h 2612594"/>
                          <a:gd name="connsiteX414" fmla="*/ 2557628 w 2647519"/>
                          <a:gd name="connsiteY414" fmla="*/ 1420177 h 2612594"/>
                          <a:gd name="connsiteX415" fmla="*/ 2560581 w 2647519"/>
                          <a:gd name="connsiteY415" fmla="*/ 1420013 h 2612594"/>
                          <a:gd name="connsiteX416" fmla="*/ 2558580 w 2647519"/>
                          <a:gd name="connsiteY416" fmla="*/ 1413509 h 2612594"/>
                          <a:gd name="connsiteX417" fmla="*/ 2560485 w 2647519"/>
                          <a:gd name="connsiteY417" fmla="*/ 1398269 h 2612594"/>
                          <a:gd name="connsiteX418" fmla="*/ 2565247 w 2647519"/>
                          <a:gd name="connsiteY418" fmla="*/ 1354454 h 2612594"/>
                          <a:gd name="connsiteX419" fmla="*/ 2645258 w 2647519"/>
                          <a:gd name="connsiteY419" fmla="*/ 1328737 h 2612594"/>
                          <a:gd name="connsiteX420" fmla="*/ 2647163 w 2647519"/>
                          <a:gd name="connsiteY420" fmla="*/ 1329689 h 2612594"/>
                          <a:gd name="connsiteX421" fmla="*/ 2646210 w 2647519"/>
                          <a:gd name="connsiteY421" fmla="*/ 1369694 h 2612594"/>
                          <a:gd name="connsiteX422" fmla="*/ 2647163 w 2647519"/>
                          <a:gd name="connsiteY422" fmla="*/ 1397317 h 2612594"/>
                          <a:gd name="connsiteX423" fmla="*/ 2644305 w 2647519"/>
                          <a:gd name="connsiteY423" fmla="*/ 1447799 h 2612594"/>
                          <a:gd name="connsiteX424" fmla="*/ 2641448 w 2647519"/>
                          <a:gd name="connsiteY424" fmla="*/ 1476374 h 2612594"/>
                          <a:gd name="connsiteX425" fmla="*/ 2632875 w 2647519"/>
                          <a:gd name="connsiteY425" fmla="*/ 1518284 h 2612594"/>
                          <a:gd name="connsiteX426" fmla="*/ 2630018 w 2647519"/>
                          <a:gd name="connsiteY426" fmla="*/ 1553527 h 2612594"/>
                          <a:gd name="connsiteX427" fmla="*/ 2615730 w 2647519"/>
                          <a:gd name="connsiteY427" fmla="*/ 1618297 h 2612594"/>
                          <a:gd name="connsiteX428" fmla="*/ 2602395 w 2647519"/>
                          <a:gd name="connsiteY428" fmla="*/ 1674494 h 2612594"/>
                          <a:gd name="connsiteX429" fmla="*/ 2578583 w 2647519"/>
                          <a:gd name="connsiteY429" fmla="*/ 1684972 h 2612594"/>
                          <a:gd name="connsiteX430" fmla="*/ 2580488 w 2647519"/>
                          <a:gd name="connsiteY430" fmla="*/ 1679257 h 2612594"/>
                          <a:gd name="connsiteX431" fmla="*/ 2584298 w 2647519"/>
                          <a:gd name="connsiteY431" fmla="*/ 1639252 h 2612594"/>
                          <a:gd name="connsiteX432" fmla="*/ 2598585 w 2647519"/>
                          <a:gd name="connsiteY432" fmla="*/ 1597342 h 2612594"/>
                          <a:gd name="connsiteX433" fmla="*/ 2610015 w 2647519"/>
                          <a:gd name="connsiteY433" fmla="*/ 1590675 h 2612594"/>
                          <a:gd name="connsiteX434" fmla="*/ 2610015 w 2647519"/>
                          <a:gd name="connsiteY434" fmla="*/ 1590674 h 2612594"/>
                          <a:gd name="connsiteX435" fmla="*/ 2622398 w 2647519"/>
                          <a:gd name="connsiteY435" fmla="*/ 1518284 h 2612594"/>
                          <a:gd name="connsiteX436" fmla="*/ 2629065 w 2647519"/>
                          <a:gd name="connsiteY436" fmla="*/ 1483994 h 2612594"/>
                          <a:gd name="connsiteX437" fmla="*/ 2634780 w 2647519"/>
                          <a:gd name="connsiteY437" fmla="*/ 1448752 h 2612594"/>
                          <a:gd name="connsiteX438" fmla="*/ 2639543 w 2647519"/>
                          <a:gd name="connsiteY438" fmla="*/ 1415414 h 2612594"/>
                          <a:gd name="connsiteX439" fmla="*/ 2641448 w 2647519"/>
                          <a:gd name="connsiteY439" fmla="*/ 1383982 h 2612594"/>
                          <a:gd name="connsiteX440" fmla="*/ 2642400 w 2647519"/>
                          <a:gd name="connsiteY440" fmla="*/ 1357312 h 2612594"/>
                          <a:gd name="connsiteX441" fmla="*/ 2644305 w 2647519"/>
                          <a:gd name="connsiteY441" fmla="*/ 1343024 h 2612594"/>
                          <a:gd name="connsiteX442" fmla="*/ 2645258 w 2647519"/>
                          <a:gd name="connsiteY442" fmla="*/ 1328737 h 2612594"/>
                          <a:gd name="connsiteX443" fmla="*/ 134151 w 2647519"/>
                          <a:gd name="connsiteY443" fmla="*/ 887095 h 2612594"/>
                          <a:gd name="connsiteX444" fmla="*/ 134625 w 2647519"/>
                          <a:gd name="connsiteY444" fmla="*/ 887332 h 2612594"/>
                          <a:gd name="connsiteX445" fmla="*/ 134670 w 2647519"/>
                          <a:gd name="connsiteY445" fmla="*/ 887199 h 2612594"/>
                          <a:gd name="connsiteX446" fmla="*/ 191618 w 2647519"/>
                          <a:gd name="connsiteY446" fmla="*/ 750570 h 2612594"/>
                          <a:gd name="connsiteX447" fmla="*/ 170663 w 2647519"/>
                          <a:gd name="connsiteY447" fmla="*/ 789622 h 2612594"/>
                          <a:gd name="connsiteX448" fmla="*/ 153518 w 2647519"/>
                          <a:gd name="connsiteY448" fmla="*/ 803910 h 2612594"/>
                          <a:gd name="connsiteX449" fmla="*/ 153477 w 2647519"/>
                          <a:gd name="connsiteY449" fmla="*/ 804822 h 2612594"/>
                          <a:gd name="connsiteX450" fmla="*/ 151819 w 2647519"/>
                          <a:gd name="connsiteY450" fmla="*/ 841286 h 2612594"/>
                          <a:gd name="connsiteX451" fmla="*/ 151866 w 2647519"/>
                          <a:gd name="connsiteY451" fmla="*/ 841199 h 2612594"/>
                          <a:gd name="connsiteX452" fmla="*/ 153518 w 2647519"/>
                          <a:gd name="connsiteY452" fmla="*/ 804862 h 2612594"/>
                          <a:gd name="connsiteX453" fmla="*/ 170663 w 2647519"/>
                          <a:gd name="connsiteY453" fmla="*/ 790574 h 2612594"/>
                          <a:gd name="connsiteX454" fmla="*/ 191618 w 2647519"/>
                          <a:gd name="connsiteY454" fmla="*/ 751522 h 2612594"/>
                          <a:gd name="connsiteX455" fmla="*/ 192332 w 2647519"/>
                          <a:gd name="connsiteY455" fmla="*/ 751998 h 2612594"/>
                          <a:gd name="connsiteX456" fmla="*/ 192689 w 2647519"/>
                          <a:gd name="connsiteY456" fmla="*/ 751284 h 2612594"/>
                          <a:gd name="connsiteX457" fmla="*/ 203047 w 2647519"/>
                          <a:gd name="connsiteY457" fmla="*/ 667702 h 2612594"/>
                          <a:gd name="connsiteX458" fmla="*/ 189712 w 2647519"/>
                          <a:gd name="connsiteY458" fmla="*/ 677227 h 2612594"/>
                          <a:gd name="connsiteX459" fmla="*/ 169710 w 2647519"/>
                          <a:gd name="connsiteY459" fmla="*/ 719137 h 2612594"/>
                          <a:gd name="connsiteX460" fmla="*/ 174286 w 2647519"/>
                          <a:gd name="connsiteY460" fmla="*/ 722798 h 2612594"/>
                          <a:gd name="connsiteX461" fmla="*/ 174435 w 2647519"/>
                          <a:gd name="connsiteY461" fmla="*/ 722155 h 2612594"/>
                          <a:gd name="connsiteX462" fmla="*/ 170663 w 2647519"/>
                          <a:gd name="connsiteY462" fmla="*/ 719137 h 2612594"/>
                          <a:gd name="connsiteX463" fmla="*/ 190665 w 2647519"/>
                          <a:gd name="connsiteY463" fmla="*/ 677227 h 2612594"/>
                          <a:gd name="connsiteX464" fmla="*/ 202473 w 2647519"/>
                          <a:gd name="connsiteY464" fmla="*/ 668793 h 2612594"/>
                          <a:gd name="connsiteX465" fmla="*/ 276390 w 2647519"/>
                          <a:gd name="connsiteY465" fmla="*/ 613410 h 2612594"/>
                          <a:gd name="connsiteX466" fmla="*/ 275187 w 2647519"/>
                          <a:gd name="connsiteY466" fmla="*/ 614373 h 2612594"/>
                          <a:gd name="connsiteX467" fmla="*/ 270080 w 2647519"/>
                          <a:gd name="connsiteY467" fmla="*/ 634008 h 2612594"/>
                          <a:gd name="connsiteX468" fmla="*/ 266865 w 2647519"/>
                          <a:gd name="connsiteY468" fmla="*/ 643890 h 2612594"/>
                          <a:gd name="connsiteX469" fmla="*/ 179235 w 2647519"/>
                          <a:gd name="connsiteY469" fmla="*/ 803910 h 2612594"/>
                          <a:gd name="connsiteX470" fmla="*/ 166852 w 2647519"/>
                          <a:gd name="connsiteY470" fmla="*/ 842962 h 2612594"/>
                          <a:gd name="connsiteX471" fmla="*/ 155422 w 2647519"/>
                          <a:gd name="connsiteY471" fmla="*/ 882967 h 2612594"/>
                          <a:gd name="connsiteX472" fmla="*/ 130657 w 2647519"/>
                          <a:gd name="connsiteY472" fmla="*/ 966787 h 2612594"/>
                          <a:gd name="connsiteX473" fmla="*/ 114465 w 2647519"/>
                          <a:gd name="connsiteY473" fmla="*/ 1023937 h 2612594"/>
                          <a:gd name="connsiteX474" fmla="*/ 106845 w 2647519"/>
                          <a:gd name="connsiteY474" fmla="*/ 1066800 h 2612594"/>
                          <a:gd name="connsiteX475" fmla="*/ 103035 w 2647519"/>
                          <a:gd name="connsiteY475" fmla="*/ 1088707 h 2612594"/>
                          <a:gd name="connsiteX476" fmla="*/ 100177 w 2647519"/>
                          <a:gd name="connsiteY476" fmla="*/ 1110615 h 2612594"/>
                          <a:gd name="connsiteX477" fmla="*/ 91605 w 2647519"/>
                          <a:gd name="connsiteY477" fmla="*/ 1169670 h 2612594"/>
                          <a:gd name="connsiteX478" fmla="*/ 88747 w 2647519"/>
                          <a:gd name="connsiteY478" fmla="*/ 1205865 h 2612594"/>
                          <a:gd name="connsiteX479" fmla="*/ 93510 w 2647519"/>
                          <a:gd name="connsiteY479" fmla="*/ 1243965 h 2612594"/>
                          <a:gd name="connsiteX480" fmla="*/ 95742 w 2647519"/>
                          <a:gd name="connsiteY480" fmla="*/ 1223205 h 2612594"/>
                          <a:gd name="connsiteX481" fmla="*/ 95415 w 2647519"/>
                          <a:gd name="connsiteY481" fmla="*/ 1216342 h 2612594"/>
                          <a:gd name="connsiteX482" fmla="*/ 99225 w 2647519"/>
                          <a:gd name="connsiteY482" fmla="*/ 1176337 h 2612594"/>
                          <a:gd name="connsiteX483" fmla="*/ 107797 w 2647519"/>
                          <a:gd name="connsiteY483" fmla="*/ 1117282 h 2612594"/>
                          <a:gd name="connsiteX484" fmla="*/ 114596 w 2647519"/>
                          <a:gd name="connsiteY484" fmla="*/ 1109123 h 2612594"/>
                          <a:gd name="connsiteX485" fmla="*/ 124469 w 2647519"/>
                          <a:gd name="connsiteY485" fmla="*/ 1043051 h 2612594"/>
                          <a:gd name="connsiteX486" fmla="*/ 123990 w 2647519"/>
                          <a:gd name="connsiteY486" fmla="*/ 1031557 h 2612594"/>
                          <a:gd name="connsiteX487" fmla="*/ 133400 w 2647519"/>
                          <a:gd name="connsiteY487" fmla="*/ 1004581 h 2612594"/>
                          <a:gd name="connsiteX488" fmla="*/ 138999 w 2647519"/>
                          <a:gd name="connsiteY488" fmla="*/ 981931 h 2612594"/>
                          <a:gd name="connsiteX489" fmla="*/ 137325 w 2647519"/>
                          <a:gd name="connsiteY489" fmla="*/ 985837 h 2612594"/>
                          <a:gd name="connsiteX490" fmla="*/ 131610 w 2647519"/>
                          <a:gd name="connsiteY490" fmla="*/ 983932 h 2612594"/>
                          <a:gd name="connsiteX491" fmla="*/ 117322 w 2647519"/>
                          <a:gd name="connsiteY491" fmla="*/ 1024890 h 2612594"/>
                          <a:gd name="connsiteX492" fmla="*/ 118275 w 2647519"/>
                          <a:gd name="connsiteY492" fmla="*/ 1047750 h 2612594"/>
                          <a:gd name="connsiteX493" fmla="*/ 111607 w 2647519"/>
                          <a:gd name="connsiteY493" fmla="*/ 1091565 h 2612594"/>
                          <a:gd name="connsiteX494" fmla="*/ 110655 w 2647519"/>
                          <a:gd name="connsiteY494" fmla="*/ 1099185 h 2612594"/>
                          <a:gd name="connsiteX495" fmla="*/ 101130 w 2647519"/>
                          <a:gd name="connsiteY495" fmla="*/ 1110615 h 2612594"/>
                          <a:gd name="connsiteX496" fmla="*/ 103987 w 2647519"/>
                          <a:gd name="connsiteY496" fmla="*/ 1088707 h 2612594"/>
                          <a:gd name="connsiteX497" fmla="*/ 107797 w 2647519"/>
                          <a:gd name="connsiteY497" fmla="*/ 1066800 h 2612594"/>
                          <a:gd name="connsiteX498" fmla="*/ 115417 w 2647519"/>
                          <a:gd name="connsiteY498" fmla="*/ 1023937 h 2612594"/>
                          <a:gd name="connsiteX499" fmla="*/ 131610 w 2647519"/>
                          <a:gd name="connsiteY499" fmla="*/ 966787 h 2612594"/>
                          <a:gd name="connsiteX500" fmla="*/ 156375 w 2647519"/>
                          <a:gd name="connsiteY500" fmla="*/ 882967 h 2612594"/>
                          <a:gd name="connsiteX501" fmla="*/ 167805 w 2647519"/>
                          <a:gd name="connsiteY501" fmla="*/ 842962 h 2612594"/>
                          <a:gd name="connsiteX502" fmla="*/ 180187 w 2647519"/>
                          <a:gd name="connsiteY502" fmla="*/ 803910 h 2612594"/>
                          <a:gd name="connsiteX503" fmla="*/ 267817 w 2647519"/>
                          <a:gd name="connsiteY503" fmla="*/ 643890 h 2612594"/>
                          <a:gd name="connsiteX504" fmla="*/ 276390 w 2647519"/>
                          <a:gd name="connsiteY504" fmla="*/ 613410 h 2612594"/>
                          <a:gd name="connsiteX505" fmla="*/ 293536 w 2647519"/>
                          <a:gd name="connsiteY505" fmla="*/ 518160 h 2612594"/>
                          <a:gd name="connsiteX506" fmla="*/ 293535 w 2647519"/>
                          <a:gd name="connsiteY506" fmla="*/ 518160 h 2612594"/>
                          <a:gd name="connsiteX507" fmla="*/ 298297 w 2647519"/>
                          <a:gd name="connsiteY507" fmla="*/ 521970 h 2612594"/>
                          <a:gd name="connsiteX508" fmla="*/ 298297 w 2647519"/>
                          <a:gd name="connsiteY508" fmla="*/ 521969 h 2612594"/>
                          <a:gd name="connsiteX509" fmla="*/ 465169 w 2647519"/>
                          <a:gd name="connsiteY509" fmla="*/ 382550 h 2612594"/>
                          <a:gd name="connsiteX510" fmla="*/ 464986 w 2647519"/>
                          <a:gd name="connsiteY510" fmla="*/ 382696 h 2612594"/>
                          <a:gd name="connsiteX511" fmla="*/ 464431 w 2647519"/>
                          <a:gd name="connsiteY511" fmla="*/ 383323 h 2612594"/>
                          <a:gd name="connsiteX512" fmla="*/ 456650 w 2647519"/>
                          <a:gd name="connsiteY512" fmla="*/ 391477 h 2612594"/>
                          <a:gd name="connsiteX513" fmla="*/ 454683 w 2647519"/>
                          <a:gd name="connsiteY513" fmla="*/ 394339 h 2612594"/>
                          <a:gd name="connsiteX514" fmla="*/ 453399 w 2647519"/>
                          <a:gd name="connsiteY514" fmla="*/ 395790 h 2612594"/>
                          <a:gd name="connsiteX515" fmla="*/ 447840 w 2647519"/>
                          <a:gd name="connsiteY515" fmla="*/ 403860 h 2612594"/>
                          <a:gd name="connsiteX516" fmla="*/ 389738 w 2647519"/>
                          <a:gd name="connsiteY516" fmla="*/ 472440 h 2612594"/>
                          <a:gd name="connsiteX517" fmla="*/ 373545 w 2647519"/>
                          <a:gd name="connsiteY517" fmla="*/ 491490 h 2612594"/>
                          <a:gd name="connsiteX518" fmla="*/ 357353 w 2647519"/>
                          <a:gd name="connsiteY518" fmla="*/ 511492 h 2612594"/>
                          <a:gd name="connsiteX519" fmla="*/ 285782 w 2647519"/>
                          <a:gd name="connsiteY519" fmla="*/ 590597 h 2612594"/>
                          <a:gd name="connsiteX520" fmla="*/ 358305 w 2647519"/>
                          <a:gd name="connsiteY520" fmla="*/ 510540 h 2612594"/>
                          <a:gd name="connsiteX521" fmla="*/ 374497 w 2647519"/>
                          <a:gd name="connsiteY521" fmla="*/ 490537 h 2612594"/>
                          <a:gd name="connsiteX522" fmla="*/ 390690 w 2647519"/>
                          <a:gd name="connsiteY522" fmla="*/ 471487 h 2612594"/>
                          <a:gd name="connsiteX523" fmla="*/ 448792 w 2647519"/>
                          <a:gd name="connsiteY523" fmla="*/ 402907 h 2612594"/>
                          <a:gd name="connsiteX524" fmla="*/ 454683 w 2647519"/>
                          <a:gd name="connsiteY524" fmla="*/ 394339 h 2612594"/>
                          <a:gd name="connsiteX525" fmla="*/ 464431 w 2647519"/>
                          <a:gd name="connsiteY525" fmla="*/ 383323 h 2612594"/>
                          <a:gd name="connsiteX526" fmla="*/ 489348 w 2647519"/>
                          <a:gd name="connsiteY526" fmla="*/ 316869 h 2612594"/>
                          <a:gd name="connsiteX527" fmla="*/ 481127 w 2647519"/>
                          <a:gd name="connsiteY527" fmla="*/ 319733 h 2612594"/>
                          <a:gd name="connsiteX528" fmla="*/ 475013 w 2647519"/>
                          <a:gd name="connsiteY528" fmla="*/ 322003 h 2612594"/>
                          <a:gd name="connsiteX529" fmla="*/ 473558 w 2647519"/>
                          <a:gd name="connsiteY529" fmla="*/ 323849 h 2612594"/>
                          <a:gd name="connsiteX530" fmla="*/ 463080 w 2647519"/>
                          <a:gd name="connsiteY530" fmla="*/ 333374 h 2612594"/>
                          <a:gd name="connsiteX531" fmla="*/ 436410 w 2647519"/>
                          <a:gd name="connsiteY531" fmla="*/ 350519 h 2612594"/>
                          <a:gd name="connsiteX532" fmla="*/ 418313 w 2647519"/>
                          <a:gd name="connsiteY532" fmla="*/ 370522 h 2612594"/>
                          <a:gd name="connsiteX533" fmla="*/ 401168 w 2647519"/>
                          <a:gd name="connsiteY533" fmla="*/ 390524 h 2612594"/>
                          <a:gd name="connsiteX534" fmla="*/ 389738 w 2647519"/>
                          <a:gd name="connsiteY534" fmla="*/ 401002 h 2612594"/>
                          <a:gd name="connsiteX535" fmla="*/ 389349 w 2647519"/>
                          <a:gd name="connsiteY535" fmla="*/ 400516 h 2612594"/>
                          <a:gd name="connsiteX536" fmla="*/ 378546 w 2647519"/>
                          <a:gd name="connsiteY536" fmla="*/ 413504 h 2612594"/>
                          <a:gd name="connsiteX537" fmla="*/ 360210 w 2647519"/>
                          <a:gd name="connsiteY537" fmla="*/ 436245 h 2612594"/>
                          <a:gd name="connsiteX538" fmla="*/ 330683 w 2647519"/>
                          <a:gd name="connsiteY538" fmla="*/ 468630 h 2612594"/>
                          <a:gd name="connsiteX539" fmla="*/ 335445 w 2647519"/>
                          <a:gd name="connsiteY539" fmla="*/ 474344 h 2612594"/>
                          <a:gd name="connsiteX540" fmla="*/ 335536 w 2647519"/>
                          <a:gd name="connsiteY540" fmla="*/ 474264 h 2612594"/>
                          <a:gd name="connsiteX541" fmla="*/ 331635 w 2647519"/>
                          <a:gd name="connsiteY541" fmla="*/ 469582 h 2612594"/>
                          <a:gd name="connsiteX542" fmla="*/ 361162 w 2647519"/>
                          <a:gd name="connsiteY542" fmla="*/ 437197 h 2612594"/>
                          <a:gd name="connsiteX543" fmla="*/ 390690 w 2647519"/>
                          <a:gd name="connsiteY543" fmla="*/ 401002 h 2612594"/>
                          <a:gd name="connsiteX544" fmla="*/ 402120 w 2647519"/>
                          <a:gd name="connsiteY544" fmla="*/ 390525 h 2612594"/>
                          <a:gd name="connsiteX545" fmla="*/ 419265 w 2647519"/>
                          <a:gd name="connsiteY545" fmla="*/ 370522 h 2612594"/>
                          <a:gd name="connsiteX546" fmla="*/ 437362 w 2647519"/>
                          <a:gd name="connsiteY546" fmla="*/ 350520 h 2612594"/>
                          <a:gd name="connsiteX547" fmla="*/ 464032 w 2647519"/>
                          <a:gd name="connsiteY547" fmla="*/ 333375 h 2612594"/>
                          <a:gd name="connsiteX548" fmla="*/ 474510 w 2647519"/>
                          <a:gd name="connsiteY548" fmla="*/ 323850 h 2612594"/>
                          <a:gd name="connsiteX549" fmla="*/ 485940 w 2647519"/>
                          <a:gd name="connsiteY549" fmla="*/ 319564 h 2612594"/>
                          <a:gd name="connsiteX550" fmla="*/ 489548 w 2647519"/>
                          <a:gd name="connsiteY550" fmla="*/ 318444 h 2612594"/>
                          <a:gd name="connsiteX551" fmla="*/ 1868970 w 2647519"/>
                          <a:gd name="connsiteY551" fmla="*/ 144780 h 2612594"/>
                          <a:gd name="connsiteX552" fmla="*/ 1917547 w 2647519"/>
                          <a:gd name="connsiteY552" fmla="*/ 166687 h 2612594"/>
                          <a:gd name="connsiteX553" fmla="*/ 1938502 w 2647519"/>
                          <a:gd name="connsiteY553" fmla="*/ 183832 h 2612594"/>
                          <a:gd name="connsiteX554" fmla="*/ 1891830 w 2647519"/>
                          <a:gd name="connsiteY554" fmla="*/ 160972 h 2612594"/>
                          <a:gd name="connsiteX555" fmla="*/ 1868970 w 2647519"/>
                          <a:gd name="connsiteY555" fmla="*/ 144780 h 2612594"/>
                          <a:gd name="connsiteX556" fmla="*/ 1710855 w 2647519"/>
                          <a:gd name="connsiteY556" fmla="*/ 75247 h 2612594"/>
                          <a:gd name="connsiteX557" fmla="*/ 1748955 w 2647519"/>
                          <a:gd name="connsiteY557" fmla="*/ 83819 h 2612594"/>
                          <a:gd name="connsiteX558" fmla="*/ 1802295 w 2647519"/>
                          <a:gd name="connsiteY558" fmla="*/ 110489 h 2612594"/>
                          <a:gd name="connsiteX559" fmla="*/ 1710855 w 2647519"/>
                          <a:gd name="connsiteY559" fmla="*/ 75247 h 2612594"/>
                          <a:gd name="connsiteX560" fmla="*/ 1137451 w 2647519"/>
                          <a:gd name="connsiteY560" fmla="*/ 68937 h 2612594"/>
                          <a:gd name="connsiteX561" fmla="*/ 1117448 w 2647519"/>
                          <a:gd name="connsiteY561" fmla="*/ 71437 h 2612594"/>
                          <a:gd name="connsiteX562" fmla="*/ 1074585 w 2647519"/>
                          <a:gd name="connsiteY562" fmla="*/ 77152 h 2612594"/>
                          <a:gd name="connsiteX563" fmla="*/ 1032675 w 2647519"/>
                          <a:gd name="connsiteY563" fmla="*/ 86677 h 2612594"/>
                          <a:gd name="connsiteX564" fmla="*/ 1014578 w 2647519"/>
                          <a:gd name="connsiteY564" fmla="*/ 92392 h 2612594"/>
                          <a:gd name="connsiteX565" fmla="*/ 993623 w 2647519"/>
                          <a:gd name="connsiteY565" fmla="*/ 98107 h 2612594"/>
                          <a:gd name="connsiteX566" fmla="*/ 947769 w 2647519"/>
                          <a:gd name="connsiteY566" fmla="*/ 107115 h 2612594"/>
                          <a:gd name="connsiteX567" fmla="*/ 939330 w 2647519"/>
                          <a:gd name="connsiteY567" fmla="*/ 110490 h 2612594"/>
                          <a:gd name="connsiteX568" fmla="*/ 881228 w 2647519"/>
                          <a:gd name="connsiteY568" fmla="*/ 130492 h 2612594"/>
                          <a:gd name="connsiteX569" fmla="*/ 824078 w 2647519"/>
                          <a:gd name="connsiteY569" fmla="*/ 153352 h 2612594"/>
                          <a:gd name="connsiteX570" fmla="*/ 784073 w 2647519"/>
                          <a:gd name="connsiteY570" fmla="*/ 171450 h 2612594"/>
                          <a:gd name="connsiteX571" fmla="*/ 757403 w 2647519"/>
                          <a:gd name="connsiteY571" fmla="*/ 181927 h 2612594"/>
                          <a:gd name="connsiteX572" fmla="*/ 691680 w 2647519"/>
                          <a:gd name="connsiteY572" fmla="*/ 212407 h 2612594"/>
                          <a:gd name="connsiteX573" fmla="*/ 660248 w 2647519"/>
                          <a:gd name="connsiteY573" fmla="*/ 232410 h 2612594"/>
                          <a:gd name="connsiteX574" fmla="*/ 629768 w 2647519"/>
                          <a:gd name="connsiteY574" fmla="*/ 252412 h 2612594"/>
                          <a:gd name="connsiteX575" fmla="*/ 581190 w 2647519"/>
                          <a:gd name="connsiteY575" fmla="*/ 288607 h 2612594"/>
                          <a:gd name="connsiteX576" fmla="*/ 535470 w 2647519"/>
                          <a:gd name="connsiteY576" fmla="*/ 324802 h 2612594"/>
                          <a:gd name="connsiteX577" fmla="*/ 491713 w 2647519"/>
                          <a:gd name="connsiteY577" fmla="*/ 362974 h 2612594"/>
                          <a:gd name="connsiteX578" fmla="*/ 495465 w 2647519"/>
                          <a:gd name="connsiteY578" fmla="*/ 367665 h 2612594"/>
                          <a:gd name="connsiteX579" fmla="*/ 504752 w 2647519"/>
                          <a:gd name="connsiteY579" fmla="*/ 361295 h 2612594"/>
                          <a:gd name="connsiteX580" fmla="*/ 512656 w 2647519"/>
                          <a:gd name="connsiteY580" fmla="*/ 355403 h 2612594"/>
                          <a:gd name="connsiteX581" fmla="*/ 541185 w 2647519"/>
                          <a:gd name="connsiteY581" fmla="*/ 330517 h 2612594"/>
                          <a:gd name="connsiteX582" fmla="*/ 586905 w 2647519"/>
                          <a:gd name="connsiteY582" fmla="*/ 294322 h 2612594"/>
                          <a:gd name="connsiteX583" fmla="*/ 635482 w 2647519"/>
                          <a:gd name="connsiteY583" fmla="*/ 258127 h 2612594"/>
                          <a:gd name="connsiteX584" fmla="*/ 665962 w 2647519"/>
                          <a:gd name="connsiteY584" fmla="*/ 238124 h 2612594"/>
                          <a:gd name="connsiteX585" fmla="*/ 697395 w 2647519"/>
                          <a:gd name="connsiteY585" fmla="*/ 218122 h 2612594"/>
                          <a:gd name="connsiteX586" fmla="*/ 763117 w 2647519"/>
                          <a:gd name="connsiteY586" fmla="*/ 187642 h 2612594"/>
                          <a:gd name="connsiteX587" fmla="*/ 788835 w 2647519"/>
                          <a:gd name="connsiteY587" fmla="*/ 174307 h 2612594"/>
                          <a:gd name="connsiteX588" fmla="*/ 828840 w 2647519"/>
                          <a:gd name="connsiteY588" fmla="*/ 156209 h 2612594"/>
                          <a:gd name="connsiteX589" fmla="*/ 885990 w 2647519"/>
                          <a:gd name="connsiteY589" fmla="*/ 133349 h 2612594"/>
                          <a:gd name="connsiteX590" fmla="*/ 944092 w 2647519"/>
                          <a:gd name="connsiteY590" fmla="*/ 113347 h 2612594"/>
                          <a:gd name="connsiteX591" fmla="*/ 968499 w 2647519"/>
                          <a:gd name="connsiteY591" fmla="*/ 108553 h 2612594"/>
                          <a:gd name="connsiteX592" fmla="*/ 980289 w 2647519"/>
                          <a:gd name="connsiteY592" fmla="*/ 104524 h 2612594"/>
                          <a:gd name="connsiteX593" fmla="*/ 1140765 w 2647519"/>
                          <a:gd name="connsiteY593" fmla="*/ 69904 h 2612594"/>
                          <a:gd name="connsiteX594" fmla="*/ 1478087 w 2647519"/>
                          <a:gd name="connsiteY594" fmla="*/ 48458 h 2612594"/>
                          <a:gd name="connsiteX595" fmla="*/ 1498447 w 2647519"/>
                          <a:gd name="connsiteY595" fmla="*/ 50482 h 2612594"/>
                          <a:gd name="connsiteX596" fmla="*/ 1526070 w 2647519"/>
                          <a:gd name="connsiteY596" fmla="*/ 60007 h 2612594"/>
                          <a:gd name="connsiteX597" fmla="*/ 1505115 w 2647519"/>
                          <a:gd name="connsiteY597" fmla="*/ 57150 h 2612594"/>
                          <a:gd name="connsiteX598" fmla="*/ 1461300 w 2647519"/>
                          <a:gd name="connsiteY598" fmla="*/ 48577 h 2612594"/>
                          <a:gd name="connsiteX599" fmla="*/ 1478087 w 2647519"/>
                          <a:gd name="connsiteY599" fmla="*/ 48458 h 2612594"/>
                          <a:gd name="connsiteX600" fmla="*/ 1588935 w 2647519"/>
                          <a:gd name="connsiteY600" fmla="*/ 40957 h 2612594"/>
                          <a:gd name="connsiteX601" fmla="*/ 1627987 w 2647519"/>
                          <a:gd name="connsiteY601" fmla="*/ 43814 h 2612594"/>
                          <a:gd name="connsiteX602" fmla="*/ 1675612 w 2647519"/>
                          <a:gd name="connsiteY602" fmla="*/ 62864 h 2612594"/>
                          <a:gd name="connsiteX603" fmla="*/ 1616557 w 2647519"/>
                          <a:gd name="connsiteY603" fmla="*/ 52387 h 2612594"/>
                          <a:gd name="connsiteX604" fmla="*/ 1588935 w 2647519"/>
                          <a:gd name="connsiteY604" fmla="*/ 40957 h 2612594"/>
                          <a:gd name="connsiteX605" fmla="*/ 1270324 w 2647519"/>
                          <a:gd name="connsiteY605" fmla="*/ 40719 h 2612594"/>
                          <a:gd name="connsiteX606" fmla="*/ 1160310 w 2647519"/>
                          <a:gd name="connsiteY606" fmla="*/ 46672 h 2612594"/>
                          <a:gd name="connsiteX607" fmla="*/ 1084110 w 2647519"/>
                          <a:gd name="connsiteY607" fmla="*/ 57149 h 2612594"/>
                          <a:gd name="connsiteX608" fmla="*/ 1047915 w 2647519"/>
                          <a:gd name="connsiteY608" fmla="*/ 66674 h 2612594"/>
                          <a:gd name="connsiteX609" fmla="*/ 1016482 w 2647519"/>
                          <a:gd name="connsiteY609" fmla="*/ 78104 h 2612594"/>
                          <a:gd name="connsiteX610" fmla="*/ 972667 w 2647519"/>
                          <a:gd name="connsiteY610" fmla="*/ 83819 h 2612594"/>
                          <a:gd name="connsiteX611" fmla="*/ 806932 w 2647519"/>
                          <a:gd name="connsiteY611" fmla="*/ 147637 h 2612594"/>
                          <a:gd name="connsiteX612" fmla="*/ 746925 w 2647519"/>
                          <a:gd name="connsiteY612" fmla="*/ 174307 h 2612594"/>
                          <a:gd name="connsiteX613" fmla="*/ 728827 w 2647519"/>
                          <a:gd name="connsiteY613" fmla="*/ 180974 h 2612594"/>
                          <a:gd name="connsiteX614" fmla="*/ 712635 w 2647519"/>
                          <a:gd name="connsiteY614" fmla="*/ 189547 h 2612594"/>
                          <a:gd name="connsiteX615" fmla="*/ 682155 w 2647519"/>
                          <a:gd name="connsiteY615" fmla="*/ 205739 h 2612594"/>
                          <a:gd name="connsiteX616" fmla="*/ 634530 w 2647519"/>
                          <a:gd name="connsiteY616" fmla="*/ 230504 h 2612594"/>
                          <a:gd name="connsiteX617" fmla="*/ 598335 w 2647519"/>
                          <a:gd name="connsiteY617" fmla="*/ 259079 h 2612594"/>
                          <a:gd name="connsiteX618" fmla="*/ 493560 w 2647519"/>
                          <a:gd name="connsiteY618" fmla="*/ 340994 h 2612594"/>
                          <a:gd name="connsiteX619" fmla="*/ 471664 w 2647519"/>
                          <a:gd name="connsiteY619" fmla="*/ 360034 h 2612594"/>
                          <a:gd name="connsiteX620" fmla="*/ 450243 w 2647519"/>
                          <a:gd name="connsiteY620" fmla="*/ 379593 h 2612594"/>
                          <a:gd name="connsiteX621" fmla="*/ 450697 w 2647519"/>
                          <a:gd name="connsiteY621" fmla="*/ 380047 h 2612594"/>
                          <a:gd name="connsiteX622" fmla="*/ 285915 w 2647519"/>
                          <a:gd name="connsiteY622" fmla="*/ 573404 h 2612594"/>
                          <a:gd name="connsiteX623" fmla="*/ 252577 w 2647519"/>
                          <a:gd name="connsiteY623" fmla="*/ 619124 h 2612594"/>
                          <a:gd name="connsiteX624" fmla="*/ 237337 w 2647519"/>
                          <a:gd name="connsiteY624" fmla="*/ 646747 h 2612594"/>
                          <a:gd name="connsiteX625" fmla="*/ 222097 w 2647519"/>
                          <a:gd name="connsiteY625" fmla="*/ 672464 h 2612594"/>
                          <a:gd name="connsiteX626" fmla="*/ 193522 w 2647519"/>
                          <a:gd name="connsiteY626" fmla="*/ 725804 h 2612594"/>
                          <a:gd name="connsiteX627" fmla="*/ 162439 w 2647519"/>
                          <a:gd name="connsiteY627" fmla="*/ 774784 h 2612594"/>
                          <a:gd name="connsiteX628" fmla="*/ 162090 w 2647519"/>
                          <a:gd name="connsiteY628" fmla="*/ 776287 h 2612594"/>
                          <a:gd name="connsiteX629" fmla="*/ 151612 w 2647519"/>
                          <a:gd name="connsiteY629" fmla="*/ 804862 h 2612594"/>
                          <a:gd name="connsiteX630" fmla="*/ 143992 w 2647519"/>
                          <a:gd name="connsiteY630" fmla="*/ 818197 h 2612594"/>
                          <a:gd name="connsiteX631" fmla="*/ 142087 w 2647519"/>
                          <a:gd name="connsiteY631" fmla="*/ 820102 h 2612594"/>
                          <a:gd name="connsiteX632" fmla="*/ 133634 w 2647519"/>
                          <a:gd name="connsiteY632" fmla="*/ 848201 h 2612594"/>
                          <a:gd name="connsiteX633" fmla="*/ 131610 w 2647519"/>
                          <a:gd name="connsiteY633" fmla="*/ 864870 h 2612594"/>
                          <a:gd name="connsiteX634" fmla="*/ 129705 w 2647519"/>
                          <a:gd name="connsiteY634" fmla="*/ 888682 h 2612594"/>
                          <a:gd name="connsiteX635" fmla="*/ 116370 w 2647519"/>
                          <a:gd name="connsiteY635" fmla="*/ 927735 h 2612594"/>
                          <a:gd name="connsiteX636" fmla="*/ 103987 w 2647519"/>
                          <a:gd name="connsiteY636" fmla="*/ 966787 h 2612594"/>
                          <a:gd name="connsiteX637" fmla="*/ 90652 w 2647519"/>
                          <a:gd name="connsiteY637" fmla="*/ 1023937 h 2612594"/>
                          <a:gd name="connsiteX638" fmla="*/ 83032 w 2647519"/>
                          <a:gd name="connsiteY638" fmla="*/ 1076325 h 2612594"/>
                          <a:gd name="connsiteX639" fmla="*/ 78270 w 2647519"/>
                          <a:gd name="connsiteY639" fmla="*/ 1128712 h 2612594"/>
                          <a:gd name="connsiteX640" fmla="*/ 84937 w 2647519"/>
                          <a:gd name="connsiteY640" fmla="*/ 1092517 h 2612594"/>
                          <a:gd name="connsiteX641" fmla="*/ 85555 w 2647519"/>
                          <a:gd name="connsiteY641" fmla="*/ 1089530 h 2612594"/>
                          <a:gd name="connsiteX642" fmla="*/ 86842 w 2647519"/>
                          <a:gd name="connsiteY642" fmla="*/ 1075372 h 2612594"/>
                          <a:gd name="connsiteX643" fmla="*/ 94462 w 2647519"/>
                          <a:gd name="connsiteY643" fmla="*/ 1022985 h 2612594"/>
                          <a:gd name="connsiteX644" fmla="*/ 96848 w 2647519"/>
                          <a:gd name="connsiteY644" fmla="*/ 1023781 h 2612594"/>
                          <a:gd name="connsiteX645" fmla="*/ 97055 w 2647519"/>
                          <a:gd name="connsiteY645" fmla="*/ 1022896 h 2612594"/>
                          <a:gd name="connsiteX646" fmla="*/ 94463 w 2647519"/>
                          <a:gd name="connsiteY646" fmla="*/ 1022032 h 2612594"/>
                          <a:gd name="connsiteX647" fmla="*/ 107798 w 2647519"/>
                          <a:gd name="connsiteY647" fmla="*/ 964882 h 2612594"/>
                          <a:gd name="connsiteX648" fmla="*/ 120180 w 2647519"/>
                          <a:gd name="connsiteY648" fmla="*/ 925829 h 2612594"/>
                          <a:gd name="connsiteX649" fmla="*/ 133454 w 2647519"/>
                          <a:gd name="connsiteY649" fmla="*/ 886956 h 2612594"/>
                          <a:gd name="connsiteX650" fmla="*/ 132563 w 2647519"/>
                          <a:gd name="connsiteY650" fmla="*/ 886777 h 2612594"/>
                          <a:gd name="connsiteX651" fmla="*/ 134468 w 2647519"/>
                          <a:gd name="connsiteY651" fmla="*/ 862965 h 2612594"/>
                          <a:gd name="connsiteX652" fmla="*/ 144945 w 2647519"/>
                          <a:gd name="connsiteY652" fmla="*/ 818197 h 2612594"/>
                          <a:gd name="connsiteX653" fmla="*/ 152565 w 2647519"/>
                          <a:gd name="connsiteY653" fmla="*/ 804862 h 2612594"/>
                          <a:gd name="connsiteX654" fmla="*/ 152821 w 2647519"/>
                          <a:gd name="connsiteY654" fmla="*/ 804166 h 2612594"/>
                          <a:gd name="connsiteX655" fmla="*/ 163043 w 2647519"/>
                          <a:gd name="connsiteY655" fmla="*/ 776287 h 2612594"/>
                          <a:gd name="connsiteX656" fmla="*/ 194475 w 2647519"/>
                          <a:gd name="connsiteY656" fmla="*/ 726757 h 2612594"/>
                          <a:gd name="connsiteX657" fmla="*/ 223050 w 2647519"/>
                          <a:gd name="connsiteY657" fmla="*/ 673417 h 2612594"/>
                          <a:gd name="connsiteX658" fmla="*/ 238290 w 2647519"/>
                          <a:gd name="connsiteY658" fmla="*/ 647700 h 2612594"/>
                          <a:gd name="connsiteX659" fmla="*/ 253530 w 2647519"/>
                          <a:gd name="connsiteY659" fmla="*/ 620077 h 2612594"/>
                          <a:gd name="connsiteX660" fmla="*/ 286868 w 2647519"/>
                          <a:gd name="connsiteY660" fmla="*/ 574357 h 2612594"/>
                          <a:gd name="connsiteX661" fmla="*/ 451650 w 2647519"/>
                          <a:gd name="connsiteY661" fmla="*/ 381000 h 2612594"/>
                          <a:gd name="connsiteX662" fmla="*/ 495465 w 2647519"/>
                          <a:gd name="connsiteY662" fmla="*/ 340995 h 2612594"/>
                          <a:gd name="connsiteX663" fmla="*/ 600240 w 2647519"/>
                          <a:gd name="connsiteY663" fmla="*/ 259080 h 2612594"/>
                          <a:gd name="connsiteX664" fmla="*/ 636435 w 2647519"/>
                          <a:gd name="connsiteY664" fmla="*/ 230505 h 2612594"/>
                          <a:gd name="connsiteX665" fmla="*/ 684060 w 2647519"/>
                          <a:gd name="connsiteY665" fmla="*/ 205740 h 2612594"/>
                          <a:gd name="connsiteX666" fmla="*/ 714540 w 2647519"/>
                          <a:gd name="connsiteY666" fmla="*/ 189547 h 2612594"/>
                          <a:gd name="connsiteX667" fmla="*/ 730733 w 2647519"/>
                          <a:gd name="connsiteY667" fmla="*/ 180975 h 2612594"/>
                          <a:gd name="connsiteX668" fmla="*/ 748830 w 2647519"/>
                          <a:gd name="connsiteY668" fmla="*/ 174307 h 2612594"/>
                          <a:gd name="connsiteX669" fmla="*/ 808838 w 2647519"/>
                          <a:gd name="connsiteY669" fmla="*/ 147637 h 2612594"/>
                          <a:gd name="connsiteX670" fmla="*/ 974573 w 2647519"/>
                          <a:gd name="connsiteY670" fmla="*/ 83820 h 2612594"/>
                          <a:gd name="connsiteX671" fmla="*/ 1018388 w 2647519"/>
                          <a:gd name="connsiteY671" fmla="*/ 78105 h 2612594"/>
                          <a:gd name="connsiteX672" fmla="*/ 1049820 w 2647519"/>
                          <a:gd name="connsiteY672" fmla="*/ 66675 h 2612594"/>
                          <a:gd name="connsiteX673" fmla="*/ 1086015 w 2647519"/>
                          <a:gd name="connsiteY673" fmla="*/ 57150 h 2612594"/>
                          <a:gd name="connsiteX674" fmla="*/ 1162215 w 2647519"/>
                          <a:gd name="connsiteY674" fmla="*/ 46672 h 2612594"/>
                          <a:gd name="connsiteX675" fmla="*/ 1272229 w 2647519"/>
                          <a:gd name="connsiteY675" fmla="*/ 41076 h 2612594"/>
                          <a:gd name="connsiteX676" fmla="*/ 1360655 w 2647519"/>
                          <a:gd name="connsiteY676" fmla="*/ 44043 h 2612594"/>
                          <a:gd name="connsiteX677" fmla="*/ 1404150 w 2647519"/>
                          <a:gd name="connsiteY677" fmla="*/ 0 h 2612594"/>
                          <a:gd name="connsiteX678" fmla="*/ 1448917 w 2647519"/>
                          <a:gd name="connsiteY678" fmla="*/ 2857 h 2612594"/>
                          <a:gd name="connsiteX679" fmla="*/ 1494637 w 2647519"/>
                          <a:gd name="connsiteY679" fmla="*/ 7620 h 2612594"/>
                          <a:gd name="connsiteX680" fmla="*/ 1525117 w 2647519"/>
                          <a:gd name="connsiteY680" fmla="*/ 15240 h 2612594"/>
                          <a:gd name="connsiteX681" fmla="*/ 1545120 w 2647519"/>
                          <a:gd name="connsiteY681" fmla="*/ 24765 h 2612594"/>
                          <a:gd name="connsiteX682" fmla="*/ 1569885 w 2647519"/>
                          <a:gd name="connsiteY682" fmla="*/ 20002 h 2612594"/>
                          <a:gd name="connsiteX683" fmla="*/ 1607032 w 2647519"/>
                          <a:gd name="connsiteY683" fmla="*/ 28575 h 2612594"/>
                          <a:gd name="connsiteX684" fmla="*/ 1629892 w 2647519"/>
                          <a:gd name="connsiteY684" fmla="*/ 35242 h 2612594"/>
                          <a:gd name="connsiteX685" fmla="*/ 1628940 w 2647519"/>
                          <a:gd name="connsiteY685" fmla="*/ 36195 h 2612594"/>
                          <a:gd name="connsiteX686" fmla="*/ 1627987 w 2647519"/>
                          <a:gd name="connsiteY686" fmla="*/ 42862 h 2612594"/>
                          <a:gd name="connsiteX687" fmla="*/ 1588935 w 2647519"/>
                          <a:gd name="connsiteY687" fmla="*/ 40005 h 2612594"/>
                          <a:gd name="connsiteX688" fmla="*/ 1575600 w 2647519"/>
                          <a:gd name="connsiteY688" fmla="*/ 36195 h 2612594"/>
                          <a:gd name="connsiteX689" fmla="*/ 1562265 w 2647519"/>
                          <a:gd name="connsiteY689" fmla="*/ 33337 h 2612594"/>
                          <a:gd name="connsiteX690" fmla="*/ 1536547 w 2647519"/>
                          <a:gd name="connsiteY690" fmla="*/ 27622 h 2612594"/>
                          <a:gd name="connsiteX691" fmla="*/ 1510830 w 2647519"/>
                          <a:gd name="connsiteY691" fmla="*/ 21907 h 2612594"/>
                          <a:gd name="connsiteX692" fmla="*/ 1484160 w 2647519"/>
                          <a:gd name="connsiteY692" fmla="*/ 18097 h 2612594"/>
                          <a:gd name="connsiteX693" fmla="*/ 1454633 w 2647519"/>
                          <a:gd name="connsiteY693" fmla="*/ 18097 h 2612594"/>
                          <a:gd name="connsiteX694" fmla="*/ 1430820 w 2647519"/>
                          <a:gd name="connsiteY694" fmla="*/ 18097 h 2612594"/>
                          <a:gd name="connsiteX695" fmla="*/ 1393673 w 2647519"/>
                          <a:gd name="connsiteY695" fmla="*/ 18097 h 2612594"/>
                          <a:gd name="connsiteX696" fmla="*/ 1391928 w 2647519"/>
                          <a:gd name="connsiteY696" fmla="*/ 17540 h 2612594"/>
                          <a:gd name="connsiteX697" fmla="*/ 1375575 w 2647519"/>
                          <a:gd name="connsiteY697" fmla="*/ 25717 h 2612594"/>
                          <a:gd name="connsiteX698" fmla="*/ 1381290 w 2647519"/>
                          <a:gd name="connsiteY698" fmla="*/ 35242 h 2612594"/>
                          <a:gd name="connsiteX699" fmla="*/ 1438440 w 2647519"/>
                          <a:gd name="connsiteY699" fmla="*/ 46672 h 2612594"/>
                          <a:gd name="connsiteX700" fmla="*/ 1413008 w 2647519"/>
                          <a:gd name="connsiteY700" fmla="*/ 47116 h 2612594"/>
                          <a:gd name="connsiteX701" fmla="*/ 1413437 w 2647519"/>
                          <a:gd name="connsiteY701" fmla="*/ 47149 h 2612594"/>
                          <a:gd name="connsiteX702" fmla="*/ 1440345 w 2647519"/>
                          <a:gd name="connsiteY702" fmla="*/ 46672 h 2612594"/>
                          <a:gd name="connsiteX703" fmla="*/ 1463205 w 2647519"/>
                          <a:gd name="connsiteY703" fmla="*/ 49530 h 2612594"/>
                          <a:gd name="connsiteX704" fmla="*/ 1507020 w 2647519"/>
                          <a:gd name="connsiteY704" fmla="*/ 58102 h 2612594"/>
                          <a:gd name="connsiteX705" fmla="*/ 1527975 w 2647519"/>
                          <a:gd name="connsiteY705" fmla="*/ 60960 h 2612594"/>
                          <a:gd name="connsiteX706" fmla="*/ 1563218 w 2647519"/>
                          <a:gd name="connsiteY706" fmla="*/ 68580 h 2612594"/>
                          <a:gd name="connsiteX707" fmla="*/ 1599413 w 2647519"/>
                          <a:gd name="connsiteY707" fmla="*/ 76200 h 2612594"/>
                          <a:gd name="connsiteX708" fmla="*/ 1634655 w 2647519"/>
                          <a:gd name="connsiteY708" fmla="*/ 84772 h 2612594"/>
                          <a:gd name="connsiteX709" fmla="*/ 1669898 w 2647519"/>
                          <a:gd name="connsiteY709" fmla="*/ 95250 h 2612594"/>
                          <a:gd name="connsiteX710" fmla="*/ 1687043 w 2647519"/>
                          <a:gd name="connsiteY710" fmla="*/ 100012 h 2612594"/>
                          <a:gd name="connsiteX711" fmla="*/ 1704188 w 2647519"/>
                          <a:gd name="connsiteY711" fmla="*/ 105727 h 2612594"/>
                          <a:gd name="connsiteX712" fmla="*/ 1704409 w 2647519"/>
                          <a:gd name="connsiteY712" fmla="*/ 105929 h 2612594"/>
                          <a:gd name="connsiteX713" fmla="*/ 1716704 w 2647519"/>
                          <a:gd name="connsiteY713" fmla="*/ 108049 h 2612594"/>
                          <a:gd name="connsiteX714" fmla="*/ 1746499 w 2647519"/>
                          <a:gd name="connsiteY714" fmla="*/ 119121 h 2612594"/>
                          <a:gd name="connsiteX715" fmla="*/ 1750661 w 2647519"/>
                          <a:gd name="connsiteY715" fmla="*/ 125427 h 2612594"/>
                          <a:gd name="connsiteX716" fmla="*/ 1751813 w 2647519"/>
                          <a:gd name="connsiteY716" fmla="*/ 125730 h 2612594"/>
                          <a:gd name="connsiteX717" fmla="*/ 1778483 w 2647519"/>
                          <a:gd name="connsiteY717" fmla="*/ 136207 h 2612594"/>
                          <a:gd name="connsiteX718" fmla="*/ 1801343 w 2647519"/>
                          <a:gd name="connsiteY718" fmla="*/ 145732 h 2612594"/>
                          <a:gd name="connsiteX719" fmla="*/ 1824203 w 2647519"/>
                          <a:gd name="connsiteY719" fmla="*/ 156210 h 2612594"/>
                          <a:gd name="connsiteX720" fmla="*/ 1841348 w 2647519"/>
                          <a:gd name="connsiteY720" fmla="*/ 165735 h 2612594"/>
                          <a:gd name="connsiteX721" fmla="*/ 1852778 w 2647519"/>
                          <a:gd name="connsiteY721" fmla="*/ 171450 h 2612594"/>
                          <a:gd name="connsiteX722" fmla="*/ 1865160 w 2647519"/>
                          <a:gd name="connsiteY722" fmla="*/ 178117 h 2612594"/>
                          <a:gd name="connsiteX723" fmla="*/ 1907070 w 2647519"/>
                          <a:gd name="connsiteY723" fmla="*/ 201930 h 2612594"/>
                          <a:gd name="connsiteX724" fmla="*/ 1960410 w 2647519"/>
                          <a:gd name="connsiteY724" fmla="*/ 236220 h 2612594"/>
                          <a:gd name="connsiteX725" fmla="*/ 1988033 w 2647519"/>
                          <a:gd name="connsiteY725" fmla="*/ 255270 h 2612594"/>
                          <a:gd name="connsiteX726" fmla="*/ 1988832 w 2647519"/>
                          <a:gd name="connsiteY726" fmla="*/ 255841 h 2612594"/>
                          <a:gd name="connsiteX727" fmla="*/ 2002949 w 2647519"/>
                          <a:gd name="connsiteY727" fmla="*/ 264417 h 2612594"/>
                          <a:gd name="connsiteX728" fmla="*/ 2540483 w 2647519"/>
                          <a:gd name="connsiteY728" fmla="*/ 1275397 h 2612594"/>
                          <a:gd name="connsiteX729" fmla="*/ 2540080 w 2647519"/>
                          <a:gd name="connsiteY729" fmla="*/ 1283368 h 2612594"/>
                          <a:gd name="connsiteX730" fmla="*/ 2550960 w 2647519"/>
                          <a:gd name="connsiteY730" fmla="*/ 1284922 h 2612594"/>
                          <a:gd name="connsiteX731" fmla="*/ 2561437 w 2647519"/>
                          <a:gd name="connsiteY731" fmla="*/ 1292542 h 2612594"/>
                          <a:gd name="connsiteX732" fmla="*/ 2566200 w 2647519"/>
                          <a:gd name="connsiteY732" fmla="*/ 1318259 h 2612594"/>
                          <a:gd name="connsiteX733" fmla="*/ 2584297 w 2647519"/>
                          <a:gd name="connsiteY733" fmla="*/ 1348739 h 2612594"/>
                          <a:gd name="connsiteX734" fmla="*/ 2591918 w 2647519"/>
                          <a:gd name="connsiteY734" fmla="*/ 1349432 h 2612594"/>
                          <a:gd name="connsiteX735" fmla="*/ 2591918 w 2647519"/>
                          <a:gd name="connsiteY735" fmla="*/ 1342072 h 2612594"/>
                          <a:gd name="connsiteX736" fmla="*/ 2599661 w 2647519"/>
                          <a:gd name="connsiteY736" fmla="*/ 1320563 h 2612594"/>
                          <a:gd name="connsiteX737" fmla="*/ 2599537 w 2647519"/>
                          <a:gd name="connsiteY737" fmla="*/ 1316355 h 2612594"/>
                          <a:gd name="connsiteX738" fmla="*/ 2607157 w 2647519"/>
                          <a:gd name="connsiteY738" fmla="*/ 1290637 h 2612594"/>
                          <a:gd name="connsiteX739" fmla="*/ 2617635 w 2647519"/>
                          <a:gd name="connsiteY739" fmla="*/ 1290637 h 2612594"/>
                          <a:gd name="connsiteX740" fmla="*/ 2633827 w 2647519"/>
                          <a:gd name="connsiteY740" fmla="*/ 1280160 h 2612594"/>
                          <a:gd name="connsiteX741" fmla="*/ 2635732 w 2647519"/>
                          <a:gd name="connsiteY741" fmla="*/ 1322070 h 2612594"/>
                          <a:gd name="connsiteX742" fmla="*/ 2630970 w 2647519"/>
                          <a:gd name="connsiteY742" fmla="*/ 1342072 h 2612594"/>
                          <a:gd name="connsiteX743" fmla="*/ 2625255 w 2647519"/>
                          <a:gd name="connsiteY743" fmla="*/ 1361122 h 2612594"/>
                          <a:gd name="connsiteX744" fmla="*/ 2622397 w 2647519"/>
                          <a:gd name="connsiteY744" fmla="*/ 1392555 h 2612594"/>
                          <a:gd name="connsiteX745" fmla="*/ 2621445 w 2647519"/>
                          <a:gd name="connsiteY745" fmla="*/ 1408747 h 2612594"/>
                          <a:gd name="connsiteX746" fmla="*/ 2619540 w 2647519"/>
                          <a:gd name="connsiteY746" fmla="*/ 1424940 h 2612594"/>
                          <a:gd name="connsiteX747" fmla="*/ 2615478 w 2647519"/>
                          <a:gd name="connsiteY747" fmla="*/ 1427648 h 2612594"/>
                          <a:gd name="connsiteX748" fmla="*/ 2615730 w 2647519"/>
                          <a:gd name="connsiteY748" fmla="*/ 1428749 h 2612594"/>
                          <a:gd name="connsiteX749" fmla="*/ 2619621 w 2647519"/>
                          <a:gd name="connsiteY749" fmla="*/ 1426155 h 2612594"/>
                          <a:gd name="connsiteX750" fmla="*/ 2621445 w 2647519"/>
                          <a:gd name="connsiteY750" fmla="*/ 1410652 h 2612594"/>
                          <a:gd name="connsiteX751" fmla="*/ 2622397 w 2647519"/>
                          <a:gd name="connsiteY751" fmla="*/ 1394460 h 2612594"/>
                          <a:gd name="connsiteX752" fmla="*/ 2625255 w 2647519"/>
                          <a:gd name="connsiteY752" fmla="*/ 1363027 h 2612594"/>
                          <a:gd name="connsiteX753" fmla="*/ 2630970 w 2647519"/>
                          <a:gd name="connsiteY753" fmla="*/ 1343977 h 2612594"/>
                          <a:gd name="connsiteX754" fmla="*/ 2635732 w 2647519"/>
                          <a:gd name="connsiteY754" fmla="*/ 1323975 h 2612594"/>
                          <a:gd name="connsiteX755" fmla="*/ 2643352 w 2647519"/>
                          <a:gd name="connsiteY755" fmla="*/ 1329690 h 2612594"/>
                          <a:gd name="connsiteX756" fmla="*/ 2642400 w 2647519"/>
                          <a:gd name="connsiteY756" fmla="*/ 1343977 h 2612594"/>
                          <a:gd name="connsiteX757" fmla="*/ 2640495 w 2647519"/>
                          <a:gd name="connsiteY757" fmla="*/ 1358265 h 2612594"/>
                          <a:gd name="connsiteX758" fmla="*/ 2639542 w 2647519"/>
                          <a:gd name="connsiteY758" fmla="*/ 1384935 h 2612594"/>
                          <a:gd name="connsiteX759" fmla="*/ 2637637 w 2647519"/>
                          <a:gd name="connsiteY759" fmla="*/ 1416367 h 2612594"/>
                          <a:gd name="connsiteX760" fmla="*/ 2632875 w 2647519"/>
                          <a:gd name="connsiteY760" fmla="*/ 1449705 h 2612594"/>
                          <a:gd name="connsiteX761" fmla="*/ 2627160 w 2647519"/>
                          <a:gd name="connsiteY761" fmla="*/ 1484947 h 2612594"/>
                          <a:gd name="connsiteX762" fmla="*/ 2620492 w 2647519"/>
                          <a:gd name="connsiteY762" fmla="*/ 1519237 h 2612594"/>
                          <a:gd name="connsiteX763" fmla="*/ 2608110 w 2647519"/>
                          <a:gd name="connsiteY763" fmla="*/ 1591627 h 2612594"/>
                          <a:gd name="connsiteX764" fmla="*/ 2596680 w 2647519"/>
                          <a:gd name="connsiteY764" fmla="*/ 1598295 h 2612594"/>
                          <a:gd name="connsiteX765" fmla="*/ 2582392 w 2647519"/>
                          <a:gd name="connsiteY765" fmla="*/ 1640205 h 2612594"/>
                          <a:gd name="connsiteX766" fmla="*/ 2578582 w 2647519"/>
                          <a:gd name="connsiteY766" fmla="*/ 1680210 h 2612594"/>
                          <a:gd name="connsiteX767" fmla="*/ 2576677 w 2647519"/>
                          <a:gd name="connsiteY767" fmla="*/ 1685925 h 2612594"/>
                          <a:gd name="connsiteX768" fmla="*/ 2560485 w 2647519"/>
                          <a:gd name="connsiteY768" fmla="*/ 1729740 h 2612594"/>
                          <a:gd name="connsiteX769" fmla="*/ 2555722 w 2647519"/>
                          <a:gd name="connsiteY769" fmla="*/ 1733550 h 2612594"/>
                          <a:gd name="connsiteX770" fmla="*/ 2535720 w 2647519"/>
                          <a:gd name="connsiteY770" fmla="*/ 1780222 h 2612594"/>
                          <a:gd name="connsiteX771" fmla="*/ 2556675 w 2647519"/>
                          <a:gd name="connsiteY771" fmla="*/ 1733550 h 2612594"/>
                          <a:gd name="connsiteX772" fmla="*/ 2561437 w 2647519"/>
                          <a:gd name="connsiteY772" fmla="*/ 1729740 h 2612594"/>
                          <a:gd name="connsiteX773" fmla="*/ 2530957 w 2647519"/>
                          <a:gd name="connsiteY773" fmla="*/ 1816417 h 2612594"/>
                          <a:gd name="connsiteX774" fmla="*/ 2514765 w 2647519"/>
                          <a:gd name="connsiteY774" fmla="*/ 1824990 h 2612594"/>
                          <a:gd name="connsiteX775" fmla="*/ 2511407 w 2647519"/>
                          <a:gd name="connsiteY775" fmla="*/ 1831707 h 2612594"/>
                          <a:gd name="connsiteX776" fmla="*/ 2511908 w 2647519"/>
                          <a:gd name="connsiteY776" fmla="*/ 1832609 h 2612594"/>
                          <a:gd name="connsiteX777" fmla="*/ 2515718 w 2647519"/>
                          <a:gd name="connsiteY777" fmla="*/ 1824989 h 2612594"/>
                          <a:gd name="connsiteX778" fmla="*/ 2531910 w 2647519"/>
                          <a:gd name="connsiteY778" fmla="*/ 1816417 h 2612594"/>
                          <a:gd name="connsiteX779" fmla="*/ 2520480 w 2647519"/>
                          <a:gd name="connsiteY779" fmla="*/ 1848802 h 2612594"/>
                          <a:gd name="connsiteX780" fmla="*/ 2499525 w 2647519"/>
                          <a:gd name="connsiteY780" fmla="*/ 1886902 h 2612594"/>
                          <a:gd name="connsiteX781" fmla="*/ 2489048 w 2647519"/>
                          <a:gd name="connsiteY781" fmla="*/ 1905952 h 2612594"/>
                          <a:gd name="connsiteX782" fmla="*/ 2477618 w 2647519"/>
                          <a:gd name="connsiteY782" fmla="*/ 1925002 h 2612594"/>
                          <a:gd name="connsiteX783" fmla="*/ 2469045 w 2647519"/>
                          <a:gd name="connsiteY783" fmla="*/ 1939289 h 2612594"/>
                          <a:gd name="connsiteX784" fmla="*/ 2456663 w 2647519"/>
                          <a:gd name="connsiteY784" fmla="*/ 1966912 h 2612594"/>
                          <a:gd name="connsiteX785" fmla="*/ 2443328 w 2647519"/>
                          <a:gd name="connsiteY785" fmla="*/ 1993582 h 2612594"/>
                          <a:gd name="connsiteX786" fmla="*/ 2422373 w 2647519"/>
                          <a:gd name="connsiteY786" fmla="*/ 2022157 h 2612594"/>
                          <a:gd name="connsiteX787" fmla="*/ 2401418 w 2647519"/>
                          <a:gd name="connsiteY787" fmla="*/ 2048827 h 2612594"/>
                          <a:gd name="connsiteX788" fmla="*/ 2402291 w 2647519"/>
                          <a:gd name="connsiteY788" fmla="*/ 2047029 h 2612594"/>
                          <a:gd name="connsiteX789" fmla="*/ 2378557 w 2647519"/>
                          <a:gd name="connsiteY789" fmla="*/ 2079307 h 2612594"/>
                          <a:gd name="connsiteX790" fmla="*/ 2327122 w 2647519"/>
                          <a:gd name="connsiteY790" fmla="*/ 2135505 h 2612594"/>
                          <a:gd name="connsiteX791" fmla="*/ 2316995 w 2647519"/>
                          <a:gd name="connsiteY791" fmla="*/ 2151085 h 2612594"/>
                          <a:gd name="connsiteX792" fmla="*/ 2327122 w 2647519"/>
                          <a:gd name="connsiteY792" fmla="*/ 2136457 h 2612594"/>
                          <a:gd name="connsiteX793" fmla="*/ 2378557 w 2647519"/>
                          <a:gd name="connsiteY793" fmla="*/ 2080259 h 2612594"/>
                          <a:gd name="connsiteX794" fmla="*/ 2339505 w 2647519"/>
                          <a:gd name="connsiteY794" fmla="*/ 2139314 h 2612594"/>
                          <a:gd name="connsiteX795" fmla="*/ 2319383 w 2647519"/>
                          <a:gd name="connsiteY795" fmla="*/ 2160388 h 2612594"/>
                          <a:gd name="connsiteX796" fmla="*/ 2303229 w 2647519"/>
                          <a:gd name="connsiteY796" fmla="*/ 2172263 h 2612594"/>
                          <a:gd name="connsiteX797" fmla="*/ 2302357 w 2647519"/>
                          <a:gd name="connsiteY797" fmla="*/ 2173605 h 2612594"/>
                          <a:gd name="connsiteX798" fmla="*/ 2292258 w 2647519"/>
                          <a:gd name="connsiteY798" fmla="*/ 2181374 h 2612594"/>
                          <a:gd name="connsiteX799" fmla="*/ 2291880 w 2647519"/>
                          <a:gd name="connsiteY799" fmla="*/ 2184082 h 2612594"/>
                          <a:gd name="connsiteX800" fmla="*/ 2247112 w 2647519"/>
                          <a:gd name="connsiteY800" fmla="*/ 2229802 h 2612594"/>
                          <a:gd name="connsiteX801" fmla="*/ 2199487 w 2647519"/>
                          <a:gd name="connsiteY801" fmla="*/ 2273617 h 2612594"/>
                          <a:gd name="connsiteX802" fmla="*/ 2197284 w 2647519"/>
                          <a:gd name="connsiteY802" fmla="*/ 2275215 h 2612594"/>
                          <a:gd name="connsiteX803" fmla="*/ 2181390 w 2647519"/>
                          <a:gd name="connsiteY803" fmla="*/ 2295524 h 2612594"/>
                          <a:gd name="connsiteX804" fmla="*/ 2143290 w 2647519"/>
                          <a:gd name="connsiteY804" fmla="*/ 2324099 h 2612594"/>
                          <a:gd name="connsiteX805" fmla="*/ 2107680 w 2647519"/>
                          <a:gd name="connsiteY805" fmla="*/ 2350806 h 2612594"/>
                          <a:gd name="connsiteX806" fmla="*/ 2107553 w 2647519"/>
                          <a:gd name="connsiteY806" fmla="*/ 2350961 h 2612594"/>
                          <a:gd name="connsiteX807" fmla="*/ 2143290 w 2647519"/>
                          <a:gd name="connsiteY807" fmla="*/ 2325052 h 2612594"/>
                          <a:gd name="connsiteX808" fmla="*/ 2181390 w 2647519"/>
                          <a:gd name="connsiteY808" fmla="*/ 2296477 h 2612594"/>
                          <a:gd name="connsiteX809" fmla="*/ 2149957 w 2647519"/>
                          <a:gd name="connsiteY809" fmla="*/ 2327909 h 2612594"/>
                          <a:gd name="connsiteX810" fmla="*/ 2124359 w 2647519"/>
                          <a:gd name="connsiteY810" fmla="*/ 2344578 h 2612594"/>
                          <a:gd name="connsiteX811" fmla="*/ 2106651 w 2647519"/>
                          <a:gd name="connsiteY811" fmla="*/ 2352057 h 2612594"/>
                          <a:gd name="connsiteX812" fmla="*/ 2106142 w 2647519"/>
                          <a:gd name="connsiteY812" fmla="*/ 2352675 h 2612594"/>
                          <a:gd name="connsiteX813" fmla="*/ 2087092 w 2647519"/>
                          <a:gd name="connsiteY813" fmla="*/ 2365057 h 2612594"/>
                          <a:gd name="connsiteX814" fmla="*/ 2079913 w 2647519"/>
                          <a:gd name="connsiteY814" fmla="*/ 2368384 h 2612594"/>
                          <a:gd name="connsiteX815" fmla="*/ 2061852 w 2647519"/>
                          <a:gd name="connsiteY815" fmla="*/ 2383036 h 2612594"/>
                          <a:gd name="connsiteX816" fmla="*/ 2044230 w 2647519"/>
                          <a:gd name="connsiteY816" fmla="*/ 2395537 h 2612594"/>
                          <a:gd name="connsiteX817" fmla="*/ 2017560 w 2647519"/>
                          <a:gd name="connsiteY817" fmla="*/ 2412682 h 2612594"/>
                          <a:gd name="connsiteX818" fmla="*/ 2008988 w 2647519"/>
                          <a:gd name="connsiteY818" fmla="*/ 2413635 h 2612594"/>
                          <a:gd name="connsiteX819" fmla="*/ 1999459 w 2647519"/>
                          <a:gd name="connsiteY819" fmla="*/ 2417870 h 2612594"/>
                          <a:gd name="connsiteX820" fmla="*/ 1997978 w 2647519"/>
                          <a:gd name="connsiteY820" fmla="*/ 2418994 h 2612594"/>
                          <a:gd name="connsiteX821" fmla="*/ 2009940 w 2647519"/>
                          <a:gd name="connsiteY821" fmla="*/ 2414587 h 2612594"/>
                          <a:gd name="connsiteX822" fmla="*/ 2018513 w 2647519"/>
                          <a:gd name="connsiteY822" fmla="*/ 2413635 h 2612594"/>
                          <a:gd name="connsiteX823" fmla="*/ 1984223 w 2647519"/>
                          <a:gd name="connsiteY823" fmla="*/ 2439352 h 2612594"/>
                          <a:gd name="connsiteX824" fmla="*/ 1962315 w 2647519"/>
                          <a:gd name="connsiteY824" fmla="*/ 2450783 h 2612594"/>
                          <a:gd name="connsiteX825" fmla="*/ 1940408 w 2647519"/>
                          <a:gd name="connsiteY825" fmla="*/ 2461260 h 2612594"/>
                          <a:gd name="connsiteX826" fmla="*/ 1924934 w 2647519"/>
                          <a:gd name="connsiteY826" fmla="*/ 2463581 h 2612594"/>
                          <a:gd name="connsiteX827" fmla="*/ 1922310 w 2647519"/>
                          <a:gd name="connsiteY827" fmla="*/ 2465070 h 2612594"/>
                          <a:gd name="connsiteX828" fmla="*/ 1849920 w 2647519"/>
                          <a:gd name="connsiteY828" fmla="*/ 2496502 h 2612594"/>
                          <a:gd name="connsiteX829" fmla="*/ 1846229 w 2647519"/>
                          <a:gd name="connsiteY829" fmla="*/ 2497341 h 2612594"/>
                          <a:gd name="connsiteX830" fmla="*/ 1824203 w 2647519"/>
                          <a:gd name="connsiteY830" fmla="*/ 2511742 h 2612594"/>
                          <a:gd name="connsiteX831" fmla="*/ 1836585 w 2647519"/>
                          <a:gd name="connsiteY831" fmla="*/ 2515552 h 2612594"/>
                          <a:gd name="connsiteX832" fmla="*/ 1790865 w 2647519"/>
                          <a:gd name="connsiteY832" fmla="*/ 2535555 h 2612594"/>
                          <a:gd name="connsiteX833" fmla="*/ 1794675 w 2647519"/>
                          <a:gd name="connsiteY833" fmla="*/ 2522220 h 2612594"/>
                          <a:gd name="connsiteX834" fmla="*/ 1779435 w 2647519"/>
                          <a:gd name="connsiteY834" fmla="*/ 2527935 h 2612594"/>
                          <a:gd name="connsiteX835" fmla="*/ 1765148 w 2647519"/>
                          <a:gd name="connsiteY835" fmla="*/ 2532697 h 2612594"/>
                          <a:gd name="connsiteX836" fmla="*/ 1735620 w 2647519"/>
                          <a:gd name="connsiteY836" fmla="*/ 2542222 h 2612594"/>
                          <a:gd name="connsiteX837" fmla="*/ 1731675 w 2647519"/>
                          <a:gd name="connsiteY837" fmla="*/ 2537487 h 2612594"/>
                          <a:gd name="connsiteX838" fmla="*/ 1717522 w 2647519"/>
                          <a:gd name="connsiteY838" fmla="*/ 2540317 h 2612594"/>
                          <a:gd name="connsiteX839" fmla="*/ 1700377 w 2647519"/>
                          <a:gd name="connsiteY839" fmla="*/ 2544127 h 2612594"/>
                          <a:gd name="connsiteX840" fmla="*/ 1665135 w 2647519"/>
                          <a:gd name="connsiteY840" fmla="*/ 2552700 h 2612594"/>
                          <a:gd name="connsiteX841" fmla="*/ 1663973 w 2647519"/>
                          <a:gd name="connsiteY841" fmla="*/ 2553240 h 2612594"/>
                          <a:gd name="connsiteX842" fmla="*/ 1697520 w 2647519"/>
                          <a:gd name="connsiteY842" fmla="*/ 2545079 h 2612594"/>
                          <a:gd name="connsiteX843" fmla="*/ 1714665 w 2647519"/>
                          <a:gd name="connsiteY843" fmla="*/ 2541269 h 2612594"/>
                          <a:gd name="connsiteX844" fmla="*/ 1728952 w 2647519"/>
                          <a:gd name="connsiteY844" fmla="*/ 2538412 h 2612594"/>
                          <a:gd name="connsiteX845" fmla="*/ 1734667 w 2647519"/>
                          <a:gd name="connsiteY845" fmla="*/ 2543174 h 2612594"/>
                          <a:gd name="connsiteX846" fmla="*/ 1764195 w 2647519"/>
                          <a:gd name="connsiteY846" fmla="*/ 2533649 h 2612594"/>
                          <a:gd name="connsiteX847" fmla="*/ 1778482 w 2647519"/>
                          <a:gd name="connsiteY847" fmla="*/ 2528887 h 2612594"/>
                          <a:gd name="connsiteX848" fmla="*/ 1793722 w 2647519"/>
                          <a:gd name="connsiteY848" fmla="*/ 2523172 h 2612594"/>
                          <a:gd name="connsiteX849" fmla="*/ 1789912 w 2647519"/>
                          <a:gd name="connsiteY849" fmla="*/ 2536507 h 2612594"/>
                          <a:gd name="connsiteX850" fmla="*/ 1749907 w 2647519"/>
                          <a:gd name="connsiteY850" fmla="*/ 2555557 h 2612594"/>
                          <a:gd name="connsiteX851" fmla="*/ 1747946 w 2647519"/>
                          <a:gd name="connsiteY851" fmla="*/ 2555008 h 2612594"/>
                          <a:gd name="connsiteX852" fmla="*/ 1720380 w 2647519"/>
                          <a:gd name="connsiteY852" fmla="*/ 2566034 h 2612594"/>
                          <a:gd name="connsiteX853" fmla="*/ 1697520 w 2647519"/>
                          <a:gd name="connsiteY853" fmla="*/ 2572702 h 2612594"/>
                          <a:gd name="connsiteX854" fmla="*/ 1663230 w 2647519"/>
                          <a:gd name="connsiteY854" fmla="*/ 2581274 h 2612594"/>
                          <a:gd name="connsiteX855" fmla="*/ 1649062 w 2647519"/>
                          <a:gd name="connsiteY855" fmla="*/ 2580084 h 2612594"/>
                          <a:gd name="connsiteX856" fmla="*/ 1619428 w 2647519"/>
                          <a:gd name="connsiteY856" fmla="*/ 2585850 h 2612594"/>
                          <a:gd name="connsiteX857" fmla="*/ 1618462 w 2647519"/>
                          <a:gd name="connsiteY857" fmla="*/ 2587942 h 2612594"/>
                          <a:gd name="connsiteX858" fmla="*/ 1539405 w 2647519"/>
                          <a:gd name="connsiteY858" fmla="*/ 2603182 h 2612594"/>
                          <a:gd name="connsiteX859" fmla="*/ 1521307 w 2647519"/>
                          <a:gd name="connsiteY859" fmla="*/ 2598419 h 2612594"/>
                          <a:gd name="connsiteX860" fmla="*/ 1506067 w 2647519"/>
                          <a:gd name="connsiteY860" fmla="*/ 2598419 h 2612594"/>
                          <a:gd name="connsiteX861" fmla="*/ 1479397 w 2647519"/>
                          <a:gd name="connsiteY861" fmla="*/ 2606992 h 2612594"/>
                          <a:gd name="connsiteX862" fmla="*/ 1455585 w 2647519"/>
                          <a:gd name="connsiteY862" fmla="*/ 2608897 h 2612594"/>
                          <a:gd name="connsiteX863" fmla="*/ 1431772 w 2647519"/>
                          <a:gd name="connsiteY863" fmla="*/ 2609849 h 2612594"/>
                          <a:gd name="connsiteX864" fmla="*/ 1429185 w 2647519"/>
                          <a:gd name="connsiteY864" fmla="*/ 2608741 h 2612594"/>
                          <a:gd name="connsiteX865" fmla="*/ 1407484 w 2647519"/>
                          <a:gd name="connsiteY865" fmla="*/ 2612588 h 2612594"/>
                          <a:gd name="connsiteX866" fmla="*/ 1381290 w 2647519"/>
                          <a:gd name="connsiteY866" fmla="*/ 2607944 h 2612594"/>
                          <a:gd name="connsiteX867" fmla="*/ 1382243 w 2647519"/>
                          <a:gd name="connsiteY867" fmla="*/ 2606992 h 2612594"/>
                          <a:gd name="connsiteX868" fmla="*/ 1387005 w 2647519"/>
                          <a:gd name="connsiteY868" fmla="*/ 2600324 h 2612594"/>
                          <a:gd name="connsiteX869" fmla="*/ 1365098 w 2647519"/>
                          <a:gd name="connsiteY869" fmla="*/ 2597467 h 2612594"/>
                          <a:gd name="connsiteX870" fmla="*/ 1375575 w 2647519"/>
                          <a:gd name="connsiteY870" fmla="*/ 2591752 h 2612594"/>
                          <a:gd name="connsiteX871" fmla="*/ 1407008 w 2647519"/>
                          <a:gd name="connsiteY871" fmla="*/ 2590799 h 2612594"/>
                          <a:gd name="connsiteX872" fmla="*/ 1437488 w 2647519"/>
                          <a:gd name="connsiteY872" fmla="*/ 2589847 h 2612594"/>
                          <a:gd name="connsiteX873" fmla="*/ 1481302 w 2647519"/>
                          <a:gd name="connsiteY873" fmla="*/ 2590799 h 2612594"/>
                          <a:gd name="connsiteX874" fmla="*/ 1511782 w 2647519"/>
                          <a:gd name="connsiteY874" fmla="*/ 2587942 h 2612594"/>
                          <a:gd name="connsiteX875" fmla="*/ 1568932 w 2647519"/>
                          <a:gd name="connsiteY875" fmla="*/ 2575559 h 2612594"/>
                          <a:gd name="connsiteX876" fmla="*/ 1607032 w 2647519"/>
                          <a:gd name="connsiteY876" fmla="*/ 2566987 h 2612594"/>
                          <a:gd name="connsiteX877" fmla="*/ 1635607 w 2647519"/>
                          <a:gd name="connsiteY877" fmla="*/ 2566034 h 2612594"/>
                          <a:gd name="connsiteX878" fmla="*/ 1637595 w 2647519"/>
                          <a:gd name="connsiteY878" fmla="*/ 2565111 h 2612594"/>
                          <a:gd name="connsiteX879" fmla="*/ 1609890 w 2647519"/>
                          <a:gd name="connsiteY879" fmla="*/ 2566035 h 2612594"/>
                          <a:gd name="connsiteX880" fmla="*/ 1571790 w 2647519"/>
                          <a:gd name="connsiteY880" fmla="*/ 2574607 h 2612594"/>
                          <a:gd name="connsiteX881" fmla="*/ 1514640 w 2647519"/>
                          <a:gd name="connsiteY881" fmla="*/ 2586990 h 2612594"/>
                          <a:gd name="connsiteX882" fmla="*/ 1484160 w 2647519"/>
                          <a:gd name="connsiteY882" fmla="*/ 2589847 h 2612594"/>
                          <a:gd name="connsiteX883" fmla="*/ 1440345 w 2647519"/>
                          <a:gd name="connsiteY883" fmla="*/ 2588895 h 2612594"/>
                          <a:gd name="connsiteX884" fmla="*/ 1409865 w 2647519"/>
                          <a:gd name="connsiteY884" fmla="*/ 2589847 h 2612594"/>
                          <a:gd name="connsiteX885" fmla="*/ 1378432 w 2647519"/>
                          <a:gd name="connsiteY885" fmla="*/ 2590800 h 2612594"/>
                          <a:gd name="connsiteX886" fmla="*/ 1379385 w 2647519"/>
                          <a:gd name="connsiteY886" fmla="*/ 2586990 h 2612594"/>
                          <a:gd name="connsiteX887" fmla="*/ 1386052 w 2647519"/>
                          <a:gd name="connsiteY887" fmla="*/ 2577465 h 2612594"/>
                          <a:gd name="connsiteX888" fmla="*/ 1679422 w 2647519"/>
                          <a:gd name="connsiteY888" fmla="*/ 2528887 h 2612594"/>
                          <a:gd name="connsiteX889" fmla="*/ 1878495 w 2647519"/>
                          <a:gd name="connsiteY889" fmla="*/ 2453640 h 2612594"/>
                          <a:gd name="connsiteX890" fmla="*/ 1930882 w 2647519"/>
                          <a:gd name="connsiteY890" fmla="*/ 2426017 h 2612594"/>
                          <a:gd name="connsiteX891" fmla="*/ 1960410 w 2647519"/>
                          <a:gd name="connsiteY891" fmla="*/ 2410777 h 2612594"/>
                          <a:gd name="connsiteX892" fmla="*/ 1990890 w 2647519"/>
                          <a:gd name="connsiteY892" fmla="*/ 2394585 h 2612594"/>
                          <a:gd name="connsiteX893" fmla="*/ 2048040 w 2647519"/>
                          <a:gd name="connsiteY893" fmla="*/ 2360295 h 2612594"/>
                          <a:gd name="connsiteX894" fmla="*/ 2093760 w 2647519"/>
                          <a:gd name="connsiteY894" fmla="*/ 2325052 h 2612594"/>
                          <a:gd name="connsiteX895" fmla="*/ 2179485 w 2647519"/>
                          <a:gd name="connsiteY895" fmla="*/ 2258377 h 2612594"/>
                          <a:gd name="connsiteX896" fmla="*/ 2203297 w 2647519"/>
                          <a:gd name="connsiteY896" fmla="*/ 2239327 h 2612594"/>
                          <a:gd name="connsiteX897" fmla="*/ 2226157 w 2647519"/>
                          <a:gd name="connsiteY897" fmla="*/ 2219325 h 2612594"/>
                          <a:gd name="connsiteX898" fmla="*/ 2260447 w 2647519"/>
                          <a:gd name="connsiteY898" fmla="*/ 2187892 h 2612594"/>
                          <a:gd name="connsiteX899" fmla="*/ 2274735 w 2647519"/>
                          <a:gd name="connsiteY899" fmla="*/ 2164080 h 2612594"/>
                          <a:gd name="connsiteX900" fmla="*/ 2295258 w 2647519"/>
                          <a:gd name="connsiteY900" fmla="*/ 2145267 h 2612594"/>
                          <a:gd name="connsiteX901" fmla="*/ 2295423 w 2647519"/>
                          <a:gd name="connsiteY901" fmla="*/ 2144085 h 2612594"/>
                          <a:gd name="connsiteX902" fmla="*/ 2275688 w 2647519"/>
                          <a:gd name="connsiteY902" fmla="*/ 2162175 h 2612594"/>
                          <a:gd name="connsiteX903" fmla="*/ 2261400 w 2647519"/>
                          <a:gd name="connsiteY903" fmla="*/ 2185987 h 2612594"/>
                          <a:gd name="connsiteX904" fmla="*/ 2227110 w 2647519"/>
                          <a:gd name="connsiteY904" fmla="*/ 2217420 h 2612594"/>
                          <a:gd name="connsiteX905" fmla="*/ 2204250 w 2647519"/>
                          <a:gd name="connsiteY905" fmla="*/ 2237422 h 2612594"/>
                          <a:gd name="connsiteX906" fmla="*/ 2180438 w 2647519"/>
                          <a:gd name="connsiteY906" fmla="*/ 2256472 h 2612594"/>
                          <a:gd name="connsiteX907" fmla="*/ 2094713 w 2647519"/>
                          <a:gd name="connsiteY907" fmla="*/ 2323147 h 2612594"/>
                          <a:gd name="connsiteX908" fmla="*/ 2048993 w 2647519"/>
                          <a:gd name="connsiteY908" fmla="*/ 2358390 h 2612594"/>
                          <a:gd name="connsiteX909" fmla="*/ 1991843 w 2647519"/>
                          <a:gd name="connsiteY909" fmla="*/ 2392680 h 2612594"/>
                          <a:gd name="connsiteX910" fmla="*/ 1961363 w 2647519"/>
                          <a:gd name="connsiteY910" fmla="*/ 2408872 h 2612594"/>
                          <a:gd name="connsiteX911" fmla="*/ 1931835 w 2647519"/>
                          <a:gd name="connsiteY911" fmla="*/ 2424112 h 2612594"/>
                          <a:gd name="connsiteX912" fmla="*/ 1879448 w 2647519"/>
                          <a:gd name="connsiteY912" fmla="*/ 2451735 h 2612594"/>
                          <a:gd name="connsiteX913" fmla="*/ 1680375 w 2647519"/>
                          <a:gd name="connsiteY913" fmla="*/ 2526982 h 2612594"/>
                          <a:gd name="connsiteX914" fmla="*/ 1387005 w 2647519"/>
                          <a:gd name="connsiteY914" fmla="*/ 2575560 h 2612594"/>
                          <a:gd name="connsiteX915" fmla="*/ 1365098 w 2647519"/>
                          <a:gd name="connsiteY915" fmla="*/ 2575560 h 2612594"/>
                          <a:gd name="connsiteX916" fmla="*/ 1362240 w 2647519"/>
                          <a:gd name="connsiteY916" fmla="*/ 2567940 h 2612594"/>
                          <a:gd name="connsiteX917" fmla="*/ 1339380 w 2647519"/>
                          <a:gd name="connsiteY917" fmla="*/ 2566987 h 2612594"/>
                          <a:gd name="connsiteX918" fmla="*/ 1318425 w 2647519"/>
                          <a:gd name="connsiteY918" fmla="*/ 2575560 h 2612594"/>
                          <a:gd name="connsiteX919" fmla="*/ 1257465 w 2647519"/>
                          <a:gd name="connsiteY919" fmla="*/ 2576512 h 2612594"/>
                          <a:gd name="connsiteX920" fmla="*/ 1212698 w 2647519"/>
                          <a:gd name="connsiteY920" fmla="*/ 2574607 h 2612594"/>
                          <a:gd name="connsiteX921" fmla="*/ 1190790 w 2647519"/>
                          <a:gd name="connsiteY921" fmla="*/ 2572702 h 2612594"/>
                          <a:gd name="connsiteX922" fmla="*/ 1168883 w 2647519"/>
                          <a:gd name="connsiteY922" fmla="*/ 2568892 h 2612594"/>
                          <a:gd name="connsiteX923" fmla="*/ 1182079 w 2647519"/>
                          <a:gd name="connsiteY923" fmla="*/ 2554816 h 2612594"/>
                          <a:gd name="connsiteX924" fmla="*/ 1179360 w 2647519"/>
                          <a:gd name="connsiteY924" fmla="*/ 2555557 h 2612594"/>
                          <a:gd name="connsiteX925" fmla="*/ 1130192 w 2647519"/>
                          <a:gd name="connsiteY925" fmla="*/ 2546452 h 2612594"/>
                          <a:gd name="connsiteX926" fmla="*/ 1127925 w 2647519"/>
                          <a:gd name="connsiteY926" fmla="*/ 2546985 h 2612594"/>
                          <a:gd name="connsiteX927" fmla="*/ 1033628 w 2647519"/>
                          <a:gd name="connsiteY927" fmla="*/ 2529840 h 2612594"/>
                          <a:gd name="connsiteX928" fmla="*/ 996480 w 2647519"/>
                          <a:gd name="connsiteY928" fmla="*/ 2522220 h 2612594"/>
                          <a:gd name="connsiteX929" fmla="*/ 964095 w 2647519"/>
                          <a:gd name="connsiteY929" fmla="*/ 2516505 h 2612594"/>
                          <a:gd name="connsiteX930" fmla="*/ 925043 w 2647519"/>
                          <a:gd name="connsiteY930" fmla="*/ 2498407 h 2612594"/>
                          <a:gd name="connsiteX931" fmla="*/ 876465 w 2647519"/>
                          <a:gd name="connsiteY931" fmla="*/ 2480310 h 2612594"/>
                          <a:gd name="connsiteX932" fmla="*/ 825983 w 2647519"/>
                          <a:gd name="connsiteY932" fmla="*/ 2460307 h 2612594"/>
                          <a:gd name="connsiteX933" fmla="*/ 834555 w 2647519"/>
                          <a:gd name="connsiteY933" fmla="*/ 2453640 h 2612594"/>
                          <a:gd name="connsiteX934" fmla="*/ 869798 w 2647519"/>
                          <a:gd name="connsiteY934" fmla="*/ 2460307 h 2612594"/>
                          <a:gd name="connsiteX935" fmla="*/ 885038 w 2647519"/>
                          <a:gd name="connsiteY935" fmla="*/ 2473642 h 2612594"/>
                          <a:gd name="connsiteX936" fmla="*/ 937425 w 2647519"/>
                          <a:gd name="connsiteY936" fmla="*/ 2488882 h 2612594"/>
                          <a:gd name="connsiteX937" fmla="*/ 1041248 w 2647519"/>
                          <a:gd name="connsiteY937" fmla="*/ 2515552 h 2612594"/>
                          <a:gd name="connsiteX938" fmla="*/ 1066965 w 2647519"/>
                          <a:gd name="connsiteY938" fmla="*/ 2520315 h 2612594"/>
                          <a:gd name="connsiteX939" fmla="*/ 1094588 w 2647519"/>
                          <a:gd name="connsiteY939" fmla="*/ 2525077 h 2612594"/>
                          <a:gd name="connsiteX940" fmla="*/ 1125068 w 2647519"/>
                          <a:gd name="connsiteY940" fmla="*/ 2531745 h 2612594"/>
                          <a:gd name="connsiteX941" fmla="*/ 1158657 w 2647519"/>
                          <a:gd name="connsiteY941" fmla="*/ 2539008 h 2612594"/>
                          <a:gd name="connsiteX942" fmla="*/ 1161262 w 2647519"/>
                          <a:gd name="connsiteY942" fmla="*/ 2538412 h 2612594"/>
                          <a:gd name="connsiteX943" fmla="*/ 1192695 w 2647519"/>
                          <a:gd name="connsiteY943" fmla="*/ 2543175 h 2612594"/>
                          <a:gd name="connsiteX944" fmla="*/ 1193647 w 2647519"/>
                          <a:gd name="connsiteY944" fmla="*/ 2541270 h 2612594"/>
                          <a:gd name="connsiteX945" fmla="*/ 1239367 w 2647519"/>
                          <a:gd name="connsiteY945" fmla="*/ 2543175 h 2612594"/>
                          <a:gd name="connsiteX946" fmla="*/ 1246987 w 2647519"/>
                          <a:gd name="connsiteY946" fmla="*/ 2544127 h 2612594"/>
                          <a:gd name="connsiteX947" fmla="*/ 1317472 w 2647519"/>
                          <a:gd name="connsiteY947" fmla="*/ 2544127 h 2612594"/>
                          <a:gd name="connsiteX948" fmla="*/ 1368907 w 2647519"/>
                          <a:gd name="connsiteY948" fmla="*/ 2546032 h 2612594"/>
                          <a:gd name="connsiteX949" fmla="*/ 1429867 w 2647519"/>
                          <a:gd name="connsiteY949" fmla="*/ 2541270 h 2612594"/>
                          <a:gd name="connsiteX950" fmla="*/ 1437487 w 2647519"/>
                          <a:gd name="connsiteY950" fmla="*/ 2541270 h 2612594"/>
                          <a:gd name="connsiteX951" fmla="*/ 1440345 w 2647519"/>
                          <a:gd name="connsiteY951" fmla="*/ 2548890 h 2612594"/>
                          <a:gd name="connsiteX952" fmla="*/ 1500352 w 2647519"/>
                          <a:gd name="connsiteY952" fmla="*/ 2541270 h 2612594"/>
                          <a:gd name="connsiteX953" fmla="*/ 1540357 w 2647519"/>
                          <a:gd name="connsiteY953" fmla="*/ 2531745 h 2612594"/>
                          <a:gd name="connsiteX954" fmla="*/ 1563217 w 2647519"/>
                          <a:gd name="connsiteY954" fmla="*/ 2527935 h 2612594"/>
                          <a:gd name="connsiteX955" fmla="*/ 1577505 w 2647519"/>
                          <a:gd name="connsiteY955" fmla="*/ 2526030 h 2612594"/>
                          <a:gd name="connsiteX956" fmla="*/ 1608937 w 2647519"/>
                          <a:gd name="connsiteY956" fmla="*/ 2518410 h 2612594"/>
                          <a:gd name="connsiteX957" fmla="*/ 1634655 w 2647519"/>
                          <a:gd name="connsiteY957" fmla="*/ 2512695 h 2612594"/>
                          <a:gd name="connsiteX958" fmla="*/ 1660372 w 2647519"/>
                          <a:gd name="connsiteY958" fmla="*/ 2506027 h 2612594"/>
                          <a:gd name="connsiteX959" fmla="*/ 1707545 w 2647519"/>
                          <a:gd name="connsiteY959" fmla="*/ 2497863 h 2612594"/>
                          <a:gd name="connsiteX960" fmla="*/ 1713713 w 2647519"/>
                          <a:gd name="connsiteY960" fmla="*/ 2495550 h 2612594"/>
                          <a:gd name="connsiteX961" fmla="*/ 1664183 w 2647519"/>
                          <a:gd name="connsiteY961" fmla="*/ 2504122 h 2612594"/>
                          <a:gd name="connsiteX962" fmla="*/ 1638465 w 2647519"/>
                          <a:gd name="connsiteY962" fmla="*/ 2510790 h 2612594"/>
                          <a:gd name="connsiteX963" fmla="*/ 1612748 w 2647519"/>
                          <a:gd name="connsiteY963" fmla="*/ 2516505 h 2612594"/>
                          <a:gd name="connsiteX964" fmla="*/ 1581315 w 2647519"/>
                          <a:gd name="connsiteY964" fmla="*/ 2524125 h 2612594"/>
                          <a:gd name="connsiteX965" fmla="*/ 1567028 w 2647519"/>
                          <a:gd name="connsiteY965" fmla="*/ 2526030 h 2612594"/>
                          <a:gd name="connsiteX966" fmla="*/ 1544168 w 2647519"/>
                          <a:gd name="connsiteY966" fmla="*/ 2529840 h 2612594"/>
                          <a:gd name="connsiteX967" fmla="*/ 1482255 w 2647519"/>
                          <a:gd name="connsiteY967" fmla="*/ 2535555 h 2612594"/>
                          <a:gd name="connsiteX968" fmla="*/ 1440345 w 2647519"/>
                          <a:gd name="connsiteY968" fmla="*/ 2539365 h 2612594"/>
                          <a:gd name="connsiteX969" fmla="*/ 1432725 w 2647519"/>
                          <a:gd name="connsiteY969" fmla="*/ 2539365 h 2612594"/>
                          <a:gd name="connsiteX970" fmla="*/ 1371765 w 2647519"/>
                          <a:gd name="connsiteY970" fmla="*/ 2544127 h 2612594"/>
                          <a:gd name="connsiteX971" fmla="*/ 1320330 w 2647519"/>
                          <a:gd name="connsiteY971" fmla="*/ 2542222 h 2612594"/>
                          <a:gd name="connsiteX972" fmla="*/ 1249845 w 2647519"/>
                          <a:gd name="connsiteY972" fmla="*/ 2542222 h 2612594"/>
                          <a:gd name="connsiteX973" fmla="*/ 1242225 w 2647519"/>
                          <a:gd name="connsiteY973" fmla="*/ 2541270 h 2612594"/>
                          <a:gd name="connsiteX974" fmla="*/ 1212698 w 2647519"/>
                          <a:gd name="connsiteY974" fmla="*/ 2528887 h 2612594"/>
                          <a:gd name="connsiteX975" fmla="*/ 1196505 w 2647519"/>
                          <a:gd name="connsiteY975" fmla="*/ 2539365 h 2612594"/>
                          <a:gd name="connsiteX976" fmla="*/ 1196464 w 2647519"/>
                          <a:gd name="connsiteY976" fmla="*/ 2539447 h 2612594"/>
                          <a:gd name="connsiteX977" fmla="*/ 1209840 w 2647519"/>
                          <a:gd name="connsiteY977" fmla="*/ 2530792 h 2612594"/>
                          <a:gd name="connsiteX978" fmla="*/ 1239368 w 2647519"/>
                          <a:gd name="connsiteY978" fmla="*/ 2543174 h 2612594"/>
                          <a:gd name="connsiteX979" fmla="*/ 1193648 w 2647519"/>
                          <a:gd name="connsiteY979" fmla="*/ 2541269 h 2612594"/>
                          <a:gd name="connsiteX980" fmla="*/ 1194008 w 2647519"/>
                          <a:gd name="connsiteY980" fmla="*/ 2541036 h 2612594"/>
                          <a:gd name="connsiteX981" fmla="*/ 1164120 w 2647519"/>
                          <a:gd name="connsiteY981" fmla="*/ 2536507 h 2612594"/>
                          <a:gd name="connsiteX982" fmla="*/ 1128878 w 2647519"/>
                          <a:gd name="connsiteY982" fmla="*/ 2528887 h 2612594"/>
                          <a:gd name="connsiteX983" fmla="*/ 1098398 w 2647519"/>
                          <a:gd name="connsiteY983" fmla="*/ 2522220 h 2612594"/>
                          <a:gd name="connsiteX984" fmla="*/ 1070775 w 2647519"/>
                          <a:gd name="connsiteY984" fmla="*/ 2517457 h 2612594"/>
                          <a:gd name="connsiteX985" fmla="*/ 1045058 w 2647519"/>
                          <a:gd name="connsiteY985" fmla="*/ 2512695 h 2612594"/>
                          <a:gd name="connsiteX986" fmla="*/ 941235 w 2647519"/>
                          <a:gd name="connsiteY986" fmla="*/ 2486025 h 2612594"/>
                          <a:gd name="connsiteX987" fmla="*/ 888848 w 2647519"/>
                          <a:gd name="connsiteY987" fmla="*/ 2470785 h 2612594"/>
                          <a:gd name="connsiteX988" fmla="*/ 873608 w 2647519"/>
                          <a:gd name="connsiteY988" fmla="*/ 2457450 h 2612594"/>
                          <a:gd name="connsiteX989" fmla="*/ 838365 w 2647519"/>
                          <a:gd name="connsiteY989" fmla="*/ 2450782 h 2612594"/>
                          <a:gd name="connsiteX990" fmla="*/ 785978 w 2647519"/>
                          <a:gd name="connsiteY990" fmla="*/ 2424112 h 2612594"/>
                          <a:gd name="connsiteX991" fmla="*/ 770738 w 2647519"/>
                          <a:gd name="connsiteY991" fmla="*/ 2425065 h 2612594"/>
                          <a:gd name="connsiteX992" fmla="*/ 716445 w 2647519"/>
                          <a:gd name="connsiteY992" fmla="*/ 2397442 h 2612594"/>
                          <a:gd name="connsiteX993" fmla="*/ 706920 w 2647519"/>
                          <a:gd name="connsiteY993" fmla="*/ 2380297 h 2612594"/>
                          <a:gd name="connsiteX994" fmla="*/ 708825 w 2647519"/>
                          <a:gd name="connsiteY994" fmla="*/ 2379345 h 2612594"/>
                          <a:gd name="connsiteX995" fmla="*/ 742163 w 2647519"/>
                          <a:gd name="connsiteY995" fmla="*/ 2397442 h 2612594"/>
                          <a:gd name="connsiteX996" fmla="*/ 775500 w 2647519"/>
                          <a:gd name="connsiteY996" fmla="*/ 2415540 h 2612594"/>
                          <a:gd name="connsiteX997" fmla="*/ 785025 w 2647519"/>
                          <a:gd name="connsiteY997" fmla="*/ 2409825 h 2612594"/>
                          <a:gd name="connsiteX998" fmla="*/ 745973 w 2647519"/>
                          <a:gd name="connsiteY998" fmla="*/ 2384107 h 2612594"/>
                          <a:gd name="connsiteX999" fmla="*/ 713588 w 2647519"/>
                          <a:gd name="connsiteY999" fmla="*/ 2369820 h 2612594"/>
                          <a:gd name="connsiteX1000" fmla="*/ 668820 w 2647519"/>
                          <a:gd name="connsiteY1000" fmla="*/ 2344102 h 2612594"/>
                          <a:gd name="connsiteX1001" fmla="*/ 630720 w 2647519"/>
                          <a:gd name="connsiteY1001" fmla="*/ 2319337 h 2612594"/>
                          <a:gd name="connsiteX1002" fmla="*/ 570713 w 2647519"/>
                          <a:gd name="connsiteY1002" fmla="*/ 2293620 h 2612594"/>
                          <a:gd name="connsiteX1003" fmla="*/ 547853 w 2647519"/>
                          <a:gd name="connsiteY1003" fmla="*/ 2274570 h 2612594"/>
                          <a:gd name="connsiteX1004" fmla="*/ 552615 w 2647519"/>
                          <a:gd name="connsiteY1004" fmla="*/ 2272665 h 2612594"/>
                          <a:gd name="connsiteX1005" fmla="*/ 575475 w 2647519"/>
                          <a:gd name="connsiteY1005" fmla="*/ 2279332 h 2612594"/>
                          <a:gd name="connsiteX1006" fmla="*/ 527850 w 2647519"/>
                          <a:gd name="connsiteY1006" fmla="*/ 2229802 h 2612594"/>
                          <a:gd name="connsiteX1007" fmla="*/ 501180 w 2647519"/>
                          <a:gd name="connsiteY1007" fmla="*/ 2207895 h 2612594"/>
                          <a:gd name="connsiteX1008" fmla="*/ 476415 w 2647519"/>
                          <a:gd name="connsiteY1008" fmla="*/ 2185987 h 2612594"/>
                          <a:gd name="connsiteX1009" fmla="*/ 444983 w 2647519"/>
                          <a:gd name="connsiteY1009" fmla="*/ 2160270 h 2612594"/>
                          <a:gd name="connsiteX1010" fmla="*/ 399263 w 2647519"/>
                          <a:gd name="connsiteY1010" fmla="*/ 2109787 h 2612594"/>
                          <a:gd name="connsiteX1011" fmla="*/ 396126 w 2647519"/>
                          <a:gd name="connsiteY1011" fmla="*/ 2099983 h 2612594"/>
                          <a:gd name="connsiteX1012" fmla="*/ 386880 w 2647519"/>
                          <a:gd name="connsiteY1012" fmla="*/ 2090737 h 2612594"/>
                          <a:gd name="connsiteX1013" fmla="*/ 355448 w 2647519"/>
                          <a:gd name="connsiteY1013" fmla="*/ 2056447 h 2612594"/>
                          <a:gd name="connsiteX1014" fmla="*/ 351638 w 2647519"/>
                          <a:gd name="connsiteY1014" fmla="*/ 2039302 h 2612594"/>
                          <a:gd name="connsiteX1015" fmla="*/ 339255 w 2647519"/>
                          <a:gd name="connsiteY1015" fmla="*/ 2022157 h 2612594"/>
                          <a:gd name="connsiteX1016" fmla="*/ 337780 w 2647519"/>
                          <a:gd name="connsiteY1016" fmla="*/ 2019844 h 2612594"/>
                          <a:gd name="connsiteX1017" fmla="*/ 323062 w 2647519"/>
                          <a:gd name="connsiteY1017" fmla="*/ 2009774 h 2612594"/>
                          <a:gd name="connsiteX1018" fmla="*/ 294487 w 2647519"/>
                          <a:gd name="connsiteY1018" fmla="*/ 1968817 h 2612594"/>
                          <a:gd name="connsiteX1019" fmla="*/ 278295 w 2647519"/>
                          <a:gd name="connsiteY1019" fmla="*/ 1930717 h 2612594"/>
                          <a:gd name="connsiteX1020" fmla="*/ 276390 w 2647519"/>
                          <a:gd name="connsiteY1020" fmla="*/ 1930717 h 2612594"/>
                          <a:gd name="connsiteX1021" fmla="*/ 254483 w 2647519"/>
                          <a:gd name="connsiteY1021" fmla="*/ 1888807 h 2612594"/>
                          <a:gd name="connsiteX1022" fmla="*/ 233528 w 2647519"/>
                          <a:gd name="connsiteY1022" fmla="*/ 1846897 h 2612594"/>
                          <a:gd name="connsiteX1023" fmla="*/ 211620 w 2647519"/>
                          <a:gd name="connsiteY1023" fmla="*/ 1798320 h 2612594"/>
                          <a:gd name="connsiteX1024" fmla="*/ 191618 w 2647519"/>
                          <a:gd name="connsiteY1024" fmla="*/ 1748790 h 2612594"/>
                          <a:gd name="connsiteX1025" fmla="*/ 211620 w 2647519"/>
                          <a:gd name="connsiteY1025" fmla="*/ 1782127 h 2612594"/>
                          <a:gd name="connsiteX1026" fmla="*/ 231623 w 2647519"/>
                          <a:gd name="connsiteY1026" fmla="*/ 1824037 h 2612594"/>
                          <a:gd name="connsiteX1027" fmla="*/ 238290 w 2647519"/>
                          <a:gd name="connsiteY1027" fmla="*/ 1846897 h 2612594"/>
                          <a:gd name="connsiteX1028" fmla="*/ 241045 w 2647519"/>
                          <a:gd name="connsiteY1028" fmla="*/ 1850938 h 2612594"/>
                          <a:gd name="connsiteX1029" fmla="*/ 237654 w 2647519"/>
                          <a:gd name="connsiteY1029" fmla="*/ 1833304 h 2612594"/>
                          <a:gd name="connsiteX1030" fmla="*/ 228808 w 2647519"/>
                          <a:gd name="connsiteY1030" fmla="*/ 1817251 h 2612594"/>
                          <a:gd name="connsiteX1031" fmla="*/ 214410 w 2647519"/>
                          <a:gd name="connsiteY1031" fmla="*/ 1784873 h 2612594"/>
                          <a:gd name="connsiteX1032" fmla="*/ 197332 w 2647519"/>
                          <a:gd name="connsiteY1032" fmla="*/ 1756409 h 2612594"/>
                          <a:gd name="connsiteX1033" fmla="*/ 176377 w 2647519"/>
                          <a:gd name="connsiteY1033" fmla="*/ 1699259 h 2612594"/>
                          <a:gd name="connsiteX1034" fmla="*/ 158426 w 2647519"/>
                          <a:gd name="connsiteY1034" fmla="*/ 1640679 h 2612594"/>
                          <a:gd name="connsiteX1035" fmla="*/ 152529 w 2647519"/>
                          <a:gd name="connsiteY1035" fmla="*/ 1623596 h 2612594"/>
                          <a:gd name="connsiteX1036" fmla="*/ 126853 w 2647519"/>
                          <a:gd name="connsiteY1036" fmla="*/ 1521108 h 2612594"/>
                          <a:gd name="connsiteX1037" fmla="*/ 115498 w 2647519"/>
                          <a:gd name="connsiteY1037" fmla="*/ 1446707 h 2612594"/>
                          <a:gd name="connsiteX1038" fmla="*/ 115417 w 2647519"/>
                          <a:gd name="connsiteY1038" fmla="*/ 1448752 h 2612594"/>
                          <a:gd name="connsiteX1039" fmla="*/ 116370 w 2647519"/>
                          <a:gd name="connsiteY1039" fmla="*/ 1463992 h 2612594"/>
                          <a:gd name="connsiteX1040" fmla="*/ 121132 w 2647519"/>
                          <a:gd name="connsiteY1040" fmla="*/ 1499235 h 2612594"/>
                          <a:gd name="connsiteX1041" fmla="*/ 126847 w 2647519"/>
                          <a:gd name="connsiteY1041" fmla="*/ 1535430 h 2612594"/>
                          <a:gd name="connsiteX1042" fmla="*/ 117322 w 2647519"/>
                          <a:gd name="connsiteY1042" fmla="*/ 1503997 h 2612594"/>
                          <a:gd name="connsiteX1043" fmla="*/ 110655 w 2647519"/>
                          <a:gd name="connsiteY1043" fmla="*/ 1463992 h 2612594"/>
                          <a:gd name="connsiteX1044" fmla="*/ 103035 w 2647519"/>
                          <a:gd name="connsiteY1044" fmla="*/ 1463992 h 2612594"/>
                          <a:gd name="connsiteX1045" fmla="*/ 98272 w 2647519"/>
                          <a:gd name="connsiteY1045" fmla="*/ 1427797 h 2612594"/>
                          <a:gd name="connsiteX1046" fmla="*/ 91605 w 2647519"/>
                          <a:gd name="connsiteY1046" fmla="*/ 1404937 h 2612594"/>
                          <a:gd name="connsiteX1047" fmla="*/ 85890 w 2647519"/>
                          <a:gd name="connsiteY1047" fmla="*/ 1383030 h 2612594"/>
                          <a:gd name="connsiteX1048" fmla="*/ 69697 w 2647519"/>
                          <a:gd name="connsiteY1048" fmla="*/ 1365885 h 2612594"/>
                          <a:gd name="connsiteX1049" fmla="*/ 64935 w 2647519"/>
                          <a:gd name="connsiteY1049" fmla="*/ 1365885 h 2612594"/>
                          <a:gd name="connsiteX1050" fmla="*/ 60172 w 2647519"/>
                          <a:gd name="connsiteY1050" fmla="*/ 1342072 h 2612594"/>
                          <a:gd name="connsiteX1051" fmla="*/ 58267 w 2647519"/>
                          <a:gd name="connsiteY1051" fmla="*/ 1311592 h 2612594"/>
                          <a:gd name="connsiteX1052" fmla="*/ 62077 w 2647519"/>
                          <a:gd name="connsiteY1052" fmla="*/ 1268730 h 2612594"/>
                          <a:gd name="connsiteX1053" fmla="*/ 63982 w 2647519"/>
                          <a:gd name="connsiteY1053" fmla="*/ 1253490 h 2612594"/>
                          <a:gd name="connsiteX1054" fmla="*/ 67226 w 2647519"/>
                          <a:gd name="connsiteY1054" fmla="*/ 1243037 h 2612594"/>
                          <a:gd name="connsiteX1055" fmla="*/ 65649 w 2647519"/>
                          <a:gd name="connsiteY1055" fmla="*/ 1219200 h 2612594"/>
                          <a:gd name="connsiteX1056" fmla="*/ 67792 w 2647519"/>
                          <a:gd name="connsiteY1056" fmla="*/ 1183957 h 2612594"/>
                          <a:gd name="connsiteX1057" fmla="*/ 71602 w 2647519"/>
                          <a:gd name="connsiteY1057" fmla="*/ 1176814 h 2612594"/>
                          <a:gd name="connsiteX1058" fmla="*/ 71602 w 2647519"/>
                          <a:gd name="connsiteY1058" fmla="*/ 1172527 h 2612594"/>
                          <a:gd name="connsiteX1059" fmla="*/ 63982 w 2647519"/>
                          <a:gd name="connsiteY1059" fmla="*/ 1186815 h 2612594"/>
                          <a:gd name="connsiteX1060" fmla="*/ 57315 w 2647519"/>
                          <a:gd name="connsiteY1060" fmla="*/ 1177290 h 2612594"/>
                          <a:gd name="connsiteX1061" fmla="*/ 44932 w 2647519"/>
                          <a:gd name="connsiteY1061" fmla="*/ 1160145 h 2612594"/>
                          <a:gd name="connsiteX1062" fmla="*/ 42670 w 2647519"/>
                          <a:gd name="connsiteY1062" fmla="*/ 1146572 h 2612594"/>
                          <a:gd name="connsiteX1063" fmla="*/ 42075 w 2647519"/>
                          <a:gd name="connsiteY1063" fmla="*/ 1147762 h 2612594"/>
                          <a:gd name="connsiteX1064" fmla="*/ 38265 w 2647519"/>
                          <a:gd name="connsiteY1064" fmla="*/ 1185862 h 2612594"/>
                          <a:gd name="connsiteX1065" fmla="*/ 35407 w 2647519"/>
                          <a:gd name="connsiteY1065" fmla="*/ 1223962 h 2612594"/>
                          <a:gd name="connsiteX1066" fmla="*/ 32550 w 2647519"/>
                          <a:gd name="connsiteY1066" fmla="*/ 1253490 h 2612594"/>
                          <a:gd name="connsiteX1067" fmla="*/ 32550 w 2647519"/>
                          <a:gd name="connsiteY1067" fmla="*/ 1314449 h 2612594"/>
                          <a:gd name="connsiteX1068" fmla="*/ 33502 w 2647519"/>
                          <a:gd name="connsiteY1068" fmla="*/ 1345882 h 2612594"/>
                          <a:gd name="connsiteX1069" fmla="*/ 35407 w 2647519"/>
                          <a:gd name="connsiteY1069" fmla="*/ 1377314 h 2612594"/>
                          <a:gd name="connsiteX1070" fmla="*/ 26835 w 2647519"/>
                          <a:gd name="connsiteY1070" fmla="*/ 1406842 h 2612594"/>
                          <a:gd name="connsiteX1071" fmla="*/ 24930 w 2647519"/>
                          <a:gd name="connsiteY1071" fmla="*/ 1406842 h 2612594"/>
                          <a:gd name="connsiteX1072" fmla="*/ 19215 w 2647519"/>
                          <a:gd name="connsiteY1072" fmla="*/ 1349692 h 2612594"/>
                          <a:gd name="connsiteX1073" fmla="*/ 19215 w 2647519"/>
                          <a:gd name="connsiteY1073" fmla="*/ 1290637 h 2612594"/>
                          <a:gd name="connsiteX1074" fmla="*/ 23977 w 2647519"/>
                          <a:gd name="connsiteY1074" fmla="*/ 1244917 h 2612594"/>
                          <a:gd name="connsiteX1075" fmla="*/ 32546 w 2647519"/>
                          <a:gd name="connsiteY1075" fmla="*/ 1253485 h 2612594"/>
                          <a:gd name="connsiteX1076" fmla="*/ 24930 w 2647519"/>
                          <a:gd name="connsiteY1076" fmla="*/ 1243965 h 2612594"/>
                          <a:gd name="connsiteX1077" fmla="*/ 23025 w 2647519"/>
                          <a:gd name="connsiteY1077" fmla="*/ 1209675 h 2612594"/>
                          <a:gd name="connsiteX1078" fmla="*/ 24930 w 2647519"/>
                          <a:gd name="connsiteY1078" fmla="*/ 1157287 h 2612594"/>
                          <a:gd name="connsiteX1079" fmla="*/ 25882 w 2647519"/>
                          <a:gd name="connsiteY1079" fmla="*/ 1143000 h 2612594"/>
                          <a:gd name="connsiteX1080" fmla="*/ 28740 w 2647519"/>
                          <a:gd name="connsiteY1080" fmla="*/ 1119187 h 2612594"/>
                          <a:gd name="connsiteX1081" fmla="*/ 40170 w 2647519"/>
                          <a:gd name="connsiteY1081" fmla="*/ 1076325 h 2612594"/>
                          <a:gd name="connsiteX1082" fmla="*/ 45865 w 2647519"/>
                          <a:gd name="connsiteY1082" fmla="*/ 1047851 h 2612594"/>
                          <a:gd name="connsiteX1083" fmla="*/ 43980 w 2647519"/>
                          <a:gd name="connsiteY1083" fmla="*/ 1041082 h 2612594"/>
                          <a:gd name="connsiteX1084" fmla="*/ 37312 w 2647519"/>
                          <a:gd name="connsiteY1084" fmla="*/ 1079182 h 2612594"/>
                          <a:gd name="connsiteX1085" fmla="*/ 25882 w 2647519"/>
                          <a:gd name="connsiteY1085" fmla="*/ 1122045 h 2612594"/>
                          <a:gd name="connsiteX1086" fmla="*/ 23025 w 2647519"/>
                          <a:gd name="connsiteY1086" fmla="*/ 1145857 h 2612594"/>
                          <a:gd name="connsiteX1087" fmla="*/ 22072 w 2647519"/>
                          <a:gd name="connsiteY1087" fmla="*/ 1160145 h 2612594"/>
                          <a:gd name="connsiteX1088" fmla="*/ 20167 w 2647519"/>
                          <a:gd name="connsiteY1088" fmla="*/ 1212532 h 2612594"/>
                          <a:gd name="connsiteX1089" fmla="*/ 22072 w 2647519"/>
                          <a:gd name="connsiteY1089" fmla="*/ 1246822 h 2612594"/>
                          <a:gd name="connsiteX1090" fmla="*/ 17310 w 2647519"/>
                          <a:gd name="connsiteY1090" fmla="*/ 1292542 h 2612594"/>
                          <a:gd name="connsiteX1091" fmla="*/ 17310 w 2647519"/>
                          <a:gd name="connsiteY1091" fmla="*/ 1351597 h 2612594"/>
                          <a:gd name="connsiteX1092" fmla="*/ 23025 w 2647519"/>
                          <a:gd name="connsiteY1092" fmla="*/ 1408747 h 2612594"/>
                          <a:gd name="connsiteX1093" fmla="*/ 24930 w 2647519"/>
                          <a:gd name="connsiteY1093" fmla="*/ 1408747 h 2612594"/>
                          <a:gd name="connsiteX1094" fmla="*/ 37312 w 2647519"/>
                          <a:gd name="connsiteY1094" fmla="*/ 1463040 h 2612594"/>
                          <a:gd name="connsiteX1095" fmla="*/ 43980 w 2647519"/>
                          <a:gd name="connsiteY1095" fmla="*/ 1507807 h 2612594"/>
                          <a:gd name="connsiteX1096" fmla="*/ 58267 w 2647519"/>
                          <a:gd name="connsiteY1096" fmla="*/ 1553527 h 2612594"/>
                          <a:gd name="connsiteX1097" fmla="*/ 80770 w 2647519"/>
                          <a:gd name="connsiteY1097" fmla="*/ 1651843 h 2612594"/>
                          <a:gd name="connsiteX1098" fmla="*/ 82734 w 2647519"/>
                          <a:gd name="connsiteY1098" fmla="*/ 1670685 h 2612594"/>
                          <a:gd name="connsiteX1099" fmla="*/ 86843 w 2647519"/>
                          <a:gd name="connsiteY1099" fmla="*/ 1670685 h 2612594"/>
                          <a:gd name="connsiteX1100" fmla="*/ 107798 w 2647519"/>
                          <a:gd name="connsiteY1100" fmla="*/ 1721167 h 2612594"/>
                          <a:gd name="connsiteX1101" fmla="*/ 115418 w 2647519"/>
                          <a:gd name="connsiteY1101" fmla="*/ 1746885 h 2612594"/>
                          <a:gd name="connsiteX1102" fmla="*/ 101130 w 2647519"/>
                          <a:gd name="connsiteY1102" fmla="*/ 1724977 h 2612594"/>
                          <a:gd name="connsiteX1103" fmla="*/ 85890 w 2647519"/>
                          <a:gd name="connsiteY1103" fmla="*/ 1690687 h 2612594"/>
                          <a:gd name="connsiteX1104" fmla="*/ 84938 w 2647519"/>
                          <a:gd name="connsiteY1104" fmla="*/ 1700212 h 2612594"/>
                          <a:gd name="connsiteX1105" fmla="*/ 76651 w 2647519"/>
                          <a:gd name="connsiteY1105" fmla="*/ 1674524 h 2612594"/>
                          <a:gd name="connsiteX1106" fmla="*/ 70650 w 2647519"/>
                          <a:gd name="connsiteY1106" fmla="*/ 1675447 h 2612594"/>
                          <a:gd name="connsiteX1107" fmla="*/ 63982 w 2647519"/>
                          <a:gd name="connsiteY1107" fmla="*/ 1653540 h 2612594"/>
                          <a:gd name="connsiteX1108" fmla="*/ 41122 w 2647519"/>
                          <a:gd name="connsiteY1108" fmla="*/ 1601152 h 2612594"/>
                          <a:gd name="connsiteX1109" fmla="*/ 26835 w 2647519"/>
                          <a:gd name="connsiteY1109" fmla="*/ 1554480 h 2612594"/>
                          <a:gd name="connsiteX1110" fmla="*/ 25882 w 2647519"/>
                          <a:gd name="connsiteY1110" fmla="*/ 1515427 h 2612594"/>
                          <a:gd name="connsiteX1111" fmla="*/ 19215 w 2647519"/>
                          <a:gd name="connsiteY1111" fmla="*/ 1469707 h 2612594"/>
                          <a:gd name="connsiteX1112" fmla="*/ 14452 w 2647519"/>
                          <a:gd name="connsiteY1112" fmla="*/ 1423987 h 2612594"/>
                          <a:gd name="connsiteX1113" fmla="*/ 3975 w 2647519"/>
                          <a:gd name="connsiteY1113" fmla="*/ 1390650 h 2612594"/>
                          <a:gd name="connsiteX1114" fmla="*/ 10642 w 2647519"/>
                          <a:gd name="connsiteY1114" fmla="*/ 1213485 h 2612594"/>
                          <a:gd name="connsiteX1115" fmla="*/ 17310 w 2647519"/>
                          <a:gd name="connsiteY1115" fmla="*/ 1167765 h 2612594"/>
                          <a:gd name="connsiteX1116" fmla="*/ 11595 w 2647519"/>
                          <a:gd name="connsiteY1116" fmla="*/ 1143000 h 2612594"/>
                          <a:gd name="connsiteX1117" fmla="*/ 23025 w 2647519"/>
                          <a:gd name="connsiteY1117" fmla="*/ 1074420 h 2612594"/>
                          <a:gd name="connsiteX1118" fmla="*/ 25882 w 2647519"/>
                          <a:gd name="connsiteY1118" fmla="*/ 1058227 h 2612594"/>
                          <a:gd name="connsiteX1119" fmla="*/ 33502 w 2647519"/>
                          <a:gd name="connsiteY1119" fmla="*/ 1002982 h 2612594"/>
                          <a:gd name="connsiteX1120" fmla="*/ 53505 w 2647519"/>
                          <a:gd name="connsiteY1120" fmla="*/ 962977 h 2612594"/>
                          <a:gd name="connsiteX1121" fmla="*/ 48742 w 2647519"/>
                          <a:gd name="connsiteY1121" fmla="*/ 1017270 h 2612594"/>
                          <a:gd name="connsiteX1122" fmla="*/ 53503 w 2647519"/>
                          <a:gd name="connsiteY1122" fmla="*/ 1007964 h 2612594"/>
                          <a:gd name="connsiteX1123" fmla="*/ 56362 w 2647519"/>
                          <a:gd name="connsiteY1123" fmla="*/ 985718 h 2612594"/>
                          <a:gd name="connsiteX1124" fmla="*/ 57315 w 2647519"/>
                          <a:gd name="connsiteY1124" fmla="*/ 961072 h 2612594"/>
                          <a:gd name="connsiteX1125" fmla="*/ 65887 w 2647519"/>
                          <a:gd name="connsiteY1125" fmla="*/ 929639 h 2612594"/>
                          <a:gd name="connsiteX1126" fmla="*/ 79222 w 2647519"/>
                          <a:gd name="connsiteY1126" fmla="*/ 882014 h 2612594"/>
                          <a:gd name="connsiteX1127" fmla="*/ 95415 w 2647519"/>
                          <a:gd name="connsiteY1127" fmla="*/ 833437 h 2612594"/>
                          <a:gd name="connsiteX1128" fmla="*/ 96628 w 2647519"/>
                          <a:gd name="connsiteY1128" fmla="*/ 832072 h 2612594"/>
                          <a:gd name="connsiteX1129" fmla="*/ 103988 w 2647519"/>
                          <a:gd name="connsiteY1129" fmla="*/ 793432 h 2612594"/>
                          <a:gd name="connsiteX1130" fmla="*/ 114465 w 2647519"/>
                          <a:gd name="connsiteY1130" fmla="*/ 765809 h 2612594"/>
                          <a:gd name="connsiteX1131" fmla="*/ 126848 w 2647519"/>
                          <a:gd name="connsiteY1131" fmla="*/ 742949 h 2612594"/>
                          <a:gd name="connsiteX1132" fmla="*/ 151613 w 2647519"/>
                          <a:gd name="connsiteY1132" fmla="*/ 695324 h 2612594"/>
                          <a:gd name="connsiteX1133" fmla="*/ 171615 w 2647519"/>
                          <a:gd name="connsiteY1133" fmla="*/ 652462 h 2612594"/>
                          <a:gd name="connsiteX1134" fmla="*/ 200190 w 2647519"/>
                          <a:gd name="connsiteY1134" fmla="*/ 597217 h 2612594"/>
                          <a:gd name="connsiteX1135" fmla="*/ 221145 w 2647519"/>
                          <a:gd name="connsiteY1135" fmla="*/ 573404 h 2612594"/>
                          <a:gd name="connsiteX1136" fmla="*/ 238290 w 2647519"/>
                          <a:gd name="connsiteY1136" fmla="*/ 540067 h 2612594"/>
                          <a:gd name="connsiteX1137" fmla="*/ 252578 w 2647519"/>
                          <a:gd name="connsiteY1137" fmla="*/ 519112 h 2612594"/>
                          <a:gd name="connsiteX1138" fmla="*/ 267818 w 2647519"/>
                          <a:gd name="connsiteY1138" fmla="*/ 511492 h 2612594"/>
                          <a:gd name="connsiteX1139" fmla="*/ 271628 w 2647519"/>
                          <a:gd name="connsiteY1139" fmla="*/ 505777 h 2612594"/>
                          <a:gd name="connsiteX1140" fmla="*/ 286868 w 2647519"/>
                          <a:gd name="connsiteY1140" fmla="*/ 475297 h 2612594"/>
                          <a:gd name="connsiteX1141" fmla="*/ 316395 w 2647519"/>
                          <a:gd name="connsiteY1141" fmla="*/ 441007 h 2612594"/>
                          <a:gd name="connsiteX1142" fmla="*/ 317199 w 2647519"/>
                          <a:gd name="connsiteY1142" fmla="*/ 455339 h 2612594"/>
                          <a:gd name="connsiteX1143" fmla="*/ 315045 w 2647519"/>
                          <a:gd name="connsiteY1143" fmla="*/ 461363 h 2612594"/>
                          <a:gd name="connsiteX1144" fmla="*/ 345922 w 2647519"/>
                          <a:gd name="connsiteY1144" fmla="*/ 429577 h 2612594"/>
                          <a:gd name="connsiteX1145" fmla="*/ 361162 w 2647519"/>
                          <a:gd name="connsiteY1145" fmla="*/ 409575 h 2612594"/>
                          <a:gd name="connsiteX1146" fmla="*/ 381165 w 2647519"/>
                          <a:gd name="connsiteY1146" fmla="*/ 390525 h 2612594"/>
                          <a:gd name="connsiteX1147" fmla="*/ 382888 w 2647519"/>
                          <a:gd name="connsiteY1147" fmla="*/ 392440 h 2612594"/>
                          <a:gd name="connsiteX1148" fmla="*/ 382118 w 2647519"/>
                          <a:gd name="connsiteY1148" fmla="*/ 391477 h 2612594"/>
                          <a:gd name="connsiteX1149" fmla="*/ 406883 w 2647519"/>
                          <a:gd name="connsiteY1149" fmla="*/ 366712 h 2612594"/>
                          <a:gd name="connsiteX1150" fmla="*/ 431648 w 2647519"/>
                          <a:gd name="connsiteY1150" fmla="*/ 343852 h 2612594"/>
                          <a:gd name="connsiteX1151" fmla="*/ 458318 w 2647519"/>
                          <a:gd name="connsiteY1151" fmla="*/ 315277 h 2612594"/>
                          <a:gd name="connsiteX1152" fmla="*/ 495465 w 2647519"/>
                          <a:gd name="connsiteY1152" fmla="*/ 287654 h 2612594"/>
                          <a:gd name="connsiteX1153" fmla="*/ 535470 w 2647519"/>
                          <a:gd name="connsiteY1153" fmla="*/ 258127 h 2612594"/>
                          <a:gd name="connsiteX1154" fmla="*/ 559389 w 2647519"/>
                          <a:gd name="connsiteY1154" fmla="*/ 241440 h 2612594"/>
                          <a:gd name="connsiteX1155" fmla="*/ 575475 w 2647519"/>
                          <a:gd name="connsiteY1155" fmla="*/ 226694 h 2612594"/>
                          <a:gd name="connsiteX1156" fmla="*/ 604050 w 2647519"/>
                          <a:gd name="connsiteY1156" fmla="*/ 209549 h 2612594"/>
                          <a:gd name="connsiteX1157" fmla="*/ 634530 w 2647519"/>
                          <a:gd name="connsiteY1157" fmla="*/ 193357 h 2612594"/>
                          <a:gd name="connsiteX1158" fmla="*/ 638565 w 2647519"/>
                          <a:gd name="connsiteY1158" fmla="*/ 191282 h 2612594"/>
                          <a:gd name="connsiteX1159" fmla="*/ 648937 w 2647519"/>
                          <a:gd name="connsiteY1159" fmla="*/ 181094 h 2612594"/>
                          <a:gd name="connsiteX1160" fmla="*/ 665963 w 2647519"/>
                          <a:gd name="connsiteY1160" fmla="*/ 168592 h 2612594"/>
                          <a:gd name="connsiteX1161" fmla="*/ 684656 w 2647519"/>
                          <a:gd name="connsiteY1161" fmla="*/ 159067 h 2612594"/>
                          <a:gd name="connsiteX1162" fmla="*/ 697880 w 2647519"/>
                          <a:gd name="connsiteY1162" fmla="*/ 156023 h 2612594"/>
                          <a:gd name="connsiteX1163" fmla="*/ 700252 w 2647519"/>
                          <a:gd name="connsiteY1163" fmla="*/ 154304 h 2612594"/>
                          <a:gd name="connsiteX1164" fmla="*/ 959332 w 2647519"/>
                          <a:gd name="connsiteY1164" fmla="*/ 49529 h 2612594"/>
                          <a:gd name="connsiteX1165" fmla="*/ 968944 w 2647519"/>
                          <a:gd name="connsiteY1165" fmla="*/ 47439 h 2612594"/>
                          <a:gd name="connsiteX1166" fmla="*/ 995527 w 2647519"/>
                          <a:gd name="connsiteY1166" fmla="*/ 38099 h 2612594"/>
                          <a:gd name="connsiteX1167" fmla="*/ 1013863 w 2647519"/>
                          <a:gd name="connsiteY1167" fmla="*/ 34408 h 2612594"/>
                          <a:gd name="connsiteX1168" fmla="*/ 1023424 w 2647519"/>
                          <a:gd name="connsiteY1168" fmla="*/ 34327 h 2612594"/>
                          <a:gd name="connsiteX1169" fmla="*/ 1026960 w 2647519"/>
                          <a:gd name="connsiteY1169" fmla="*/ 33337 h 2612594"/>
                          <a:gd name="connsiteX1170" fmla="*/ 1244130 w 2647519"/>
                          <a:gd name="connsiteY1170" fmla="*/ 4762 h 2612594"/>
                          <a:gd name="connsiteX1171" fmla="*/ 1305804 w 2647519"/>
                          <a:gd name="connsiteY1171" fmla="*/ 4524 h 2612594"/>
                          <a:gd name="connsiteX1172" fmla="*/ 1371765 w 2647519"/>
                          <a:gd name="connsiteY1172" fmla="*/ 5714 h 2612594"/>
                          <a:gd name="connsiteX1173" fmla="*/ 1372993 w 2647519"/>
                          <a:gd name="connsiteY1173" fmla="*/ 6635 h 2612594"/>
                          <a:gd name="connsiteX1174" fmla="*/ 1405103 w 2647519"/>
                          <a:gd name="connsiteY1174" fmla="*/ 2857 h 2612594"/>
                          <a:gd name="connsiteX1175" fmla="*/ 1434630 w 2647519"/>
                          <a:gd name="connsiteY1175" fmla="*/ 7619 h 2612594"/>
                          <a:gd name="connsiteX1176" fmla="*/ 1464158 w 2647519"/>
                          <a:gd name="connsiteY1176" fmla="*/ 13334 h 2612594"/>
                          <a:gd name="connsiteX1177" fmla="*/ 1479392 w 2647519"/>
                          <a:gd name="connsiteY1177" fmla="*/ 16797 h 2612594"/>
                          <a:gd name="connsiteX1178" fmla="*/ 1463205 w 2647519"/>
                          <a:gd name="connsiteY1178" fmla="*/ 12382 h 2612594"/>
                          <a:gd name="connsiteX1179" fmla="*/ 1433677 w 2647519"/>
                          <a:gd name="connsiteY1179" fmla="*/ 6667 h 2612594"/>
                          <a:gd name="connsiteX1180" fmla="*/ 1404150 w 2647519"/>
                          <a:gd name="connsiteY1180" fmla="*/ 1905 h 2612594"/>
                          <a:gd name="connsiteX1181" fmla="*/ 1404150 w 2647519"/>
                          <a:gd name="connsiteY1181" fmla="*/ 0 h 26125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  <a:cxn ang="0">
                            <a:pos x="connsiteX322" y="connsiteY322"/>
                          </a:cxn>
                          <a:cxn ang="0">
                            <a:pos x="connsiteX323" y="connsiteY323"/>
                          </a:cxn>
                          <a:cxn ang="0">
                            <a:pos x="connsiteX324" y="connsiteY324"/>
                          </a:cxn>
                          <a:cxn ang="0">
                            <a:pos x="connsiteX325" y="connsiteY325"/>
                          </a:cxn>
                          <a:cxn ang="0">
                            <a:pos x="connsiteX326" y="connsiteY326"/>
                          </a:cxn>
                          <a:cxn ang="0">
                            <a:pos x="connsiteX327" y="connsiteY327"/>
                          </a:cxn>
                          <a:cxn ang="0">
                            <a:pos x="connsiteX328" y="connsiteY328"/>
                          </a:cxn>
                          <a:cxn ang="0">
                            <a:pos x="connsiteX329" y="connsiteY329"/>
                          </a:cxn>
                          <a:cxn ang="0">
                            <a:pos x="connsiteX330" y="connsiteY330"/>
                          </a:cxn>
                          <a:cxn ang="0">
                            <a:pos x="connsiteX331" y="connsiteY331"/>
                          </a:cxn>
                          <a:cxn ang="0">
                            <a:pos x="connsiteX332" y="connsiteY332"/>
                          </a:cxn>
                          <a:cxn ang="0">
                            <a:pos x="connsiteX333" y="connsiteY333"/>
                          </a:cxn>
                          <a:cxn ang="0">
                            <a:pos x="connsiteX334" y="connsiteY334"/>
                          </a:cxn>
                          <a:cxn ang="0">
                            <a:pos x="connsiteX335" y="connsiteY335"/>
                          </a:cxn>
                          <a:cxn ang="0">
                            <a:pos x="connsiteX336" y="connsiteY336"/>
                          </a:cxn>
                          <a:cxn ang="0">
                            <a:pos x="connsiteX337" y="connsiteY337"/>
                          </a:cxn>
                          <a:cxn ang="0">
                            <a:pos x="connsiteX338" y="connsiteY338"/>
                          </a:cxn>
                          <a:cxn ang="0">
                            <a:pos x="connsiteX339" y="connsiteY339"/>
                          </a:cxn>
                          <a:cxn ang="0">
                            <a:pos x="connsiteX340" y="connsiteY340"/>
                          </a:cxn>
                          <a:cxn ang="0">
                            <a:pos x="connsiteX341" y="connsiteY341"/>
                          </a:cxn>
                          <a:cxn ang="0">
                            <a:pos x="connsiteX342" y="connsiteY342"/>
                          </a:cxn>
                          <a:cxn ang="0">
                            <a:pos x="connsiteX343" y="connsiteY343"/>
                          </a:cxn>
                          <a:cxn ang="0">
                            <a:pos x="connsiteX344" y="connsiteY344"/>
                          </a:cxn>
                          <a:cxn ang="0">
                            <a:pos x="connsiteX345" y="connsiteY345"/>
                          </a:cxn>
                          <a:cxn ang="0">
                            <a:pos x="connsiteX346" y="connsiteY346"/>
                          </a:cxn>
                          <a:cxn ang="0">
                            <a:pos x="connsiteX347" y="connsiteY347"/>
                          </a:cxn>
                          <a:cxn ang="0">
                            <a:pos x="connsiteX348" y="connsiteY348"/>
                          </a:cxn>
                          <a:cxn ang="0">
                            <a:pos x="connsiteX349" y="connsiteY349"/>
                          </a:cxn>
                          <a:cxn ang="0">
                            <a:pos x="connsiteX350" y="connsiteY350"/>
                          </a:cxn>
                          <a:cxn ang="0">
                            <a:pos x="connsiteX351" y="connsiteY351"/>
                          </a:cxn>
                          <a:cxn ang="0">
                            <a:pos x="connsiteX352" y="connsiteY352"/>
                          </a:cxn>
                          <a:cxn ang="0">
                            <a:pos x="connsiteX353" y="connsiteY353"/>
                          </a:cxn>
                          <a:cxn ang="0">
                            <a:pos x="connsiteX354" y="connsiteY354"/>
                          </a:cxn>
                          <a:cxn ang="0">
                            <a:pos x="connsiteX355" y="connsiteY355"/>
                          </a:cxn>
                          <a:cxn ang="0">
                            <a:pos x="connsiteX356" y="connsiteY356"/>
                          </a:cxn>
                          <a:cxn ang="0">
                            <a:pos x="connsiteX357" y="connsiteY357"/>
                          </a:cxn>
                          <a:cxn ang="0">
                            <a:pos x="connsiteX358" y="connsiteY358"/>
                          </a:cxn>
                          <a:cxn ang="0">
                            <a:pos x="connsiteX359" y="connsiteY359"/>
                          </a:cxn>
                          <a:cxn ang="0">
                            <a:pos x="connsiteX360" y="connsiteY360"/>
                          </a:cxn>
                          <a:cxn ang="0">
                            <a:pos x="connsiteX361" y="connsiteY361"/>
                          </a:cxn>
                          <a:cxn ang="0">
                            <a:pos x="connsiteX362" y="connsiteY362"/>
                          </a:cxn>
                          <a:cxn ang="0">
                            <a:pos x="connsiteX363" y="connsiteY363"/>
                          </a:cxn>
                          <a:cxn ang="0">
                            <a:pos x="connsiteX364" y="connsiteY364"/>
                          </a:cxn>
                          <a:cxn ang="0">
                            <a:pos x="connsiteX365" y="connsiteY365"/>
                          </a:cxn>
                          <a:cxn ang="0">
                            <a:pos x="connsiteX366" y="connsiteY366"/>
                          </a:cxn>
                          <a:cxn ang="0">
                            <a:pos x="connsiteX367" y="connsiteY367"/>
                          </a:cxn>
                          <a:cxn ang="0">
                            <a:pos x="connsiteX368" y="connsiteY368"/>
                          </a:cxn>
                          <a:cxn ang="0">
                            <a:pos x="connsiteX369" y="connsiteY369"/>
                          </a:cxn>
                          <a:cxn ang="0">
                            <a:pos x="connsiteX370" y="connsiteY370"/>
                          </a:cxn>
                          <a:cxn ang="0">
                            <a:pos x="connsiteX371" y="connsiteY371"/>
                          </a:cxn>
                          <a:cxn ang="0">
                            <a:pos x="connsiteX372" y="connsiteY372"/>
                          </a:cxn>
                          <a:cxn ang="0">
                            <a:pos x="connsiteX373" y="connsiteY373"/>
                          </a:cxn>
                          <a:cxn ang="0">
                            <a:pos x="connsiteX374" y="connsiteY374"/>
                          </a:cxn>
                          <a:cxn ang="0">
                            <a:pos x="connsiteX375" y="connsiteY375"/>
                          </a:cxn>
                          <a:cxn ang="0">
                            <a:pos x="connsiteX376" y="connsiteY376"/>
                          </a:cxn>
                          <a:cxn ang="0">
                            <a:pos x="connsiteX377" y="connsiteY377"/>
                          </a:cxn>
                          <a:cxn ang="0">
                            <a:pos x="connsiteX378" y="connsiteY378"/>
                          </a:cxn>
                          <a:cxn ang="0">
                            <a:pos x="connsiteX379" y="connsiteY379"/>
                          </a:cxn>
                          <a:cxn ang="0">
                            <a:pos x="connsiteX380" y="connsiteY380"/>
                          </a:cxn>
                          <a:cxn ang="0">
                            <a:pos x="connsiteX381" y="connsiteY381"/>
                          </a:cxn>
                          <a:cxn ang="0">
                            <a:pos x="connsiteX382" y="connsiteY382"/>
                          </a:cxn>
                          <a:cxn ang="0">
                            <a:pos x="connsiteX383" y="connsiteY383"/>
                          </a:cxn>
                          <a:cxn ang="0">
                            <a:pos x="connsiteX384" y="connsiteY384"/>
                          </a:cxn>
                          <a:cxn ang="0">
                            <a:pos x="connsiteX385" y="connsiteY385"/>
                          </a:cxn>
                          <a:cxn ang="0">
                            <a:pos x="connsiteX386" y="connsiteY386"/>
                          </a:cxn>
                          <a:cxn ang="0">
                            <a:pos x="connsiteX387" y="connsiteY387"/>
                          </a:cxn>
                          <a:cxn ang="0">
                            <a:pos x="connsiteX388" y="connsiteY388"/>
                          </a:cxn>
                          <a:cxn ang="0">
                            <a:pos x="connsiteX389" y="connsiteY389"/>
                          </a:cxn>
                          <a:cxn ang="0">
                            <a:pos x="connsiteX390" y="connsiteY390"/>
                          </a:cxn>
                          <a:cxn ang="0">
                            <a:pos x="connsiteX391" y="connsiteY391"/>
                          </a:cxn>
                          <a:cxn ang="0">
                            <a:pos x="connsiteX392" y="connsiteY392"/>
                          </a:cxn>
                          <a:cxn ang="0">
                            <a:pos x="connsiteX393" y="connsiteY393"/>
                          </a:cxn>
                          <a:cxn ang="0">
                            <a:pos x="connsiteX394" y="connsiteY394"/>
                          </a:cxn>
                          <a:cxn ang="0">
                            <a:pos x="connsiteX395" y="connsiteY395"/>
                          </a:cxn>
                          <a:cxn ang="0">
                            <a:pos x="connsiteX396" y="connsiteY396"/>
                          </a:cxn>
                          <a:cxn ang="0">
                            <a:pos x="connsiteX397" y="connsiteY397"/>
                          </a:cxn>
                          <a:cxn ang="0">
                            <a:pos x="connsiteX398" y="connsiteY398"/>
                          </a:cxn>
                          <a:cxn ang="0">
                            <a:pos x="connsiteX399" y="connsiteY399"/>
                          </a:cxn>
                          <a:cxn ang="0">
                            <a:pos x="connsiteX400" y="connsiteY400"/>
                          </a:cxn>
                          <a:cxn ang="0">
                            <a:pos x="connsiteX401" y="connsiteY401"/>
                          </a:cxn>
                          <a:cxn ang="0">
                            <a:pos x="connsiteX402" y="connsiteY402"/>
                          </a:cxn>
                          <a:cxn ang="0">
                            <a:pos x="connsiteX403" y="connsiteY403"/>
                          </a:cxn>
                          <a:cxn ang="0">
                            <a:pos x="connsiteX404" y="connsiteY404"/>
                          </a:cxn>
                          <a:cxn ang="0">
                            <a:pos x="connsiteX405" y="connsiteY405"/>
                          </a:cxn>
                          <a:cxn ang="0">
                            <a:pos x="connsiteX406" y="connsiteY406"/>
                          </a:cxn>
                          <a:cxn ang="0">
                            <a:pos x="connsiteX407" y="connsiteY407"/>
                          </a:cxn>
                          <a:cxn ang="0">
                            <a:pos x="connsiteX408" y="connsiteY408"/>
                          </a:cxn>
                          <a:cxn ang="0">
                            <a:pos x="connsiteX409" y="connsiteY409"/>
                          </a:cxn>
                          <a:cxn ang="0">
                            <a:pos x="connsiteX410" y="connsiteY410"/>
                          </a:cxn>
                          <a:cxn ang="0">
                            <a:pos x="connsiteX411" y="connsiteY411"/>
                          </a:cxn>
                          <a:cxn ang="0">
                            <a:pos x="connsiteX412" y="connsiteY412"/>
                          </a:cxn>
                          <a:cxn ang="0">
                            <a:pos x="connsiteX413" y="connsiteY413"/>
                          </a:cxn>
                          <a:cxn ang="0">
                            <a:pos x="connsiteX414" y="connsiteY414"/>
                          </a:cxn>
                          <a:cxn ang="0">
                            <a:pos x="connsiteX415" y="connsiteY415"/>
                          </a:cxn>
                          <a:cxn ang="0">
                            <a:pos x="connsiteX416" y="connsiteY416"/>
                          </a:cxn>
                          <a:cxn ang="0">
                            <a:pos x="connsiteX417" y="connsiteY417"/>
                          </a:cxn>
                          <a:cxn ang="0">
                            <a:pos x="connsiteX418" y="connsiteY418"/>
                          </a:cxn>
                          <a:cxn ang="0">
                            <a:pos x="connsiteX419" y="connsiteY419"/>
                          </a:cxn>
                          <a:cxn ang="0">
                            <a:pos x="connsiteX420" y="connsiteY420"/>
                          </a:cxn>
                          <a:cxn ang="0">
                            <a:pos x="connsiteX421" y="connsiteY421"/>
                          </a:cxn>
                          <a:cxn ang="0">
                            <a:pos x="connsiteX422" y="connsiteY422"/>
                          </a:cxn>
                          <a:cxn ang="0">
                            <a:pos x="connsiteX423" y="connsiteY423"/>
                          </a:cxn>
                          <a:cxn ang="0">
                            <a:pos x="connsiteX424" y="connsiteY424"/>
                          </a:cxn>
                          <a:cxn ang="0">
                            <a:pos x="connsiteX425" y="connsiteY425"/>
                          </a:cxn>
                          <a:cxn ang="0">
                            <a:pos x="connsiteX426" y="connsiteY426"/>
                          </a:cxn>
                          <a:cxn ang="0">
                            <a:pos x="connsiteX427" y="connsiteY427"/>
                          </a:cxn>
                          <a:cxn ang="0">
                            <a:pos x="connsiteX428" y="connsiteY428"/>
                          </a:cxn>
                          <a:cxn ang="0">
                            <a:pos x="connsiteX429" y="connsiteY429"/>
                          </a:cxn>
                          <a:cxn ang="0">
                            <a:pos x="connsiteX430" y="connsiteY430"/>
                          </a:cxn>
                          <a:cxn ang="0">
                            <a:pos x="connsiteX431" y="connsiteY431"/>
                          </a:cxn>
                          <a:cxn ang="0">
                            <a:pos x="connsiteX432" y="connsiteY432"/>
                          </a:cxn>
                          <a:cxn ang="0">
                            <a:pos x="connsiteX433" y="connsiteY433"/>
                          </a:cxn>
                          <a:cxn ang="0">
                            <a:pos x="connsiteX434" y="connsiteY434"/>
                          </a:cxn>
                          <a:cxn ang="0">
                            <a:pos x="connsiteX435" y="connsiteY435"/>
                          </a:cxn>
                          <a:cxn ang="0">
                            <a:pos x="connsiteX436" y="connsiteY436"/>
                          </a:cxn>
                          <a:cxn ang="0">
                            <a:pos x="connsiteX437" y="connsiteY437"/>
                          </a:cxn>
                          <a:cxn ang="0">
                            <a:pos x="connsiteX438" y="connsiteY438"/>
                          </a:cxn>
                          <a:cxn ang="0">
                            <a:pos x="connsiteX439" y="connsiteY439"/>
                          </a:cxn>
                          <a:cxn ang="0">
                            <a:pos x="connsiteX440" y="connsiteY440"/>
                          </a:cxn>
                          <a:cxn ang="0">
                            <a:pos x="connsiteX441" y="connsiteY441"/>
                          </a:cxn>
                          <a:cxn ang="0">
                            <a:pos x="connsiteX442" y="connsiteY442"/>
                          </a:cxn>
                          <a:cxn ang="0">
                            <a:pos x="connsiteX443" y="connsiteY443"/>
                          </a:cxn>
                          <a:cxn ang="0">
                            <a:pos x="connsiteX444" y="connsiteY444"/>
                          </a:cxn>
                          <a:cxn ang="0">
                            <a:pos x="connsiteX445" y="connsiteY445"/>
                          </a:cxn>
                          <a:cxn ang="0">
                            <a:pos x="connsiteX446" y="connsiteY446"/>
                          </a:cxn>
                          <a:cxn ang="0">
                            <a:pos x="connsiteX447" y="connsiteY447"/>
                          </a:cxn>
                          <a:cxn ang="0">
                            <a:pos x="connsiteX448" y="connsiteY448"/>
                          </a:cxn>
                          <a:cxn ang="0">
                            <a:pos x="connsiteX449" y="connsiteY449"/>
                          </a:cxn>
                          <a:cxn ang="0">
                            <a:pos x="connsiteX450" y="connsiteY450"/>
                          </a:cxn>
                          <a:cxn ang="0">
                            <a:pos x="connsiteX451" y="connsiteY451"/>
                          </a:cxn>
                          <a:cxn ang="0">
                            <a:pos x="connsiteX452" y="connsiteY452"/>
                          </a:cxn>
                          <a:cxn ang="0">
                            <a:pos x="connsiteX453" y="connsiteY453"/>
                          </a:cxn>
                          <a:cxn ang="0">
                            <a:pos x="connsiteX454" y="connsiteY454"/>
                          </a:cxn>
                          <a:cxn ang="0">
                            <a:pos x="connsiteX455" y="connsiteY455"/>
                          </a:cxn>
                          <a:cxn ang="0">
                            <a:pos x="connsiteX456" y="connsiteY456"/>
                          </a:cxn>
                          <a:cxn ang="0">
                            <a:pos x="connsiteX457" y="connsiteY457"/>
                          </a:cxn>
                          <a:cxn ang="0">
                            <a:pos x="connsiteX458" y="connsiteY458"/>
                          </a:cxn>
                          <a:cxn ang="0">
                            <a:pos x="connsiteX459" y="connsiteY459"/>
                          </a:cxn>
                          <a:cxn ang="0">
                            <a:pos x="connsiteX460" y="connsiteY460"/>
                          </a:cxn>
                          <a:cxn ang="0">
                            <a:pos x="connsiteX461" y="connsiteY461"/>
                          </a:cxn>
                          <a:cxn ang="0">
                            <a:pos x="connsiteX462" y="connsiteY462"/>
                          </a:cxn>
                          <a:cxn ang="0">
                            <a:pos x="connsiteX463" y="connsiteY463"/>
                          </a:cxn>
                          <a:cxn ang="0">
                            <a:pos x="connsiteX464" y="connsiteY464"/>
                          </a:cxn>
                          <a:cxn ang="0">
                            <a:pos x="connsiteX465" y="connsiteY465"/>
                          </a:cxn>
                          <a:cxn ang="0">
                            <a:pos x="connsiteX466" y="connsiteY466"/>
                          </a:cxn>
                          <a:cxn ang="0">
                            <a:pos x="connsiteX467" y="connsiteY467"/>
                          </a:cxn>
                          <a:cxn ang="0">
                            <a:pos x="connsiteX468" y="connsiteY468"/>
                          </a:cxn>
                          <a:cxn ang="0">
                            <a:pos x="connsiteX469" y="connsiteY469"/>
                          </a:cxn>
                          <a:cxn ang="0">
                            <a:pos x="connsiteX470" y="connsiteY470"/>
                          </a:cxn>
                          <a:cxn ang="0">
                            <a:pos x="connsiteX471" y="connsiteY471"/>
                          </a:cxn>
                          <a:cxn ang="0">
                            <a:pos x="connsiteX472" y="connsiteY472"/>
                          </a:cxn>
                          <a:cxn ang="0">
                            <a:pos x="connsiteX473" y="connsiteY473"/>
                          </a:cxn>
                          <a:cxn ang="0">
                            <a:pos x="connsiteX474" y="connsiteY474"/>
                          </a:cxn>
                          <a:cxn ang="0">
                            <a:pos x="connsiteX475" y="connsiteY475"/>
                          </a:cxn>
                          <a:cxn ang="0">
                            <a:pos x="connsiteX476" y="connsiteY476"/>
                          </a:cxn>
                          <a:cxn ang="0">
                            <a:pos x="connsiteX477" y="connsiteY477"/>
                          </a:cxn>
                          <a:cxn ang="0">
                            <a:pos x="connsiteX478" y="connsiteY478"/>
                          </a:cxn>
                          <a:cxn ang="0">
                            <a:pos x="connsiteX479" y="connsiteY479"/>
                          </a:cxn>
                          <a:cxn ang="0">
                            <a:pos x="connsiteX480" y="connsiteY480"/>
                          </a:cxn>
                          <a:cxn ang="0">
                            <a:pos x="connsiteX481" y="connsiteY481"/>
                          </a:cxn>
                          <a:cxn ang="0">
                            <a:pos x="connsiteX482" y="connsiteY482"/>
                          </a:cxn>
                          <a:cxn ang="0">
                            <a:pos x="connsiteX483" y="connsiteY483"/>
                          </a:cxn>
                          <a:cxn ang="0">
                            <a:pos x="connsiteX484" y="connsiteY484"/>
                          </a:cxn>
                          <a:cxn ang="0">
                            <a:pos x="connsiteX485" y="connsiteY485"/>
                          </a:cxn>
                          <a:cxn ang="0">
                            <a:pos x="connsiteX486" y="connsiteY486"/>
                          </a:cxn>
                          <a:cxn ang="0">
                            <a:pos x="connsiteX487" y="connsiteY487"/>
                          </a:cxn>
                          <a:cxn ang="0">
                            <a:pos x="connsiteX488" y="connsiteY488"/>
                          </a:cxn>
                          <a:cxn ang="0">
                            <a:pos x="connsiteX489" y="connsiteY489"/>
                          </a:cxn>
                          <a:cxn ang="0">
                            <a:pos x="connsiteX490" y="connsiteY490"/>
                          </a:cxn>
                          <a:cxn ang="0">
                            <a:pos x="connsiteX491" y="connsiteY491"/>
                          </a:cxn>
                          <a:cxn ang="0">
                            <a:pos x="connsiteX492" y="connsiteY492"/>
                          </a:cxn>
                          <a:cxn ang="0">
                            <a:pos x="connsiteX493" y="connsiteY493"/>
                          </a:cxn>
                          <a:cxn ang="0">
                            <a:pos x="connsiteX494" y="connsiteY494"/>
                          </a:cxn>
                          <a:cxn ang="0">
                            <a:pos x="connsiteX495" y="connsiteY495"/>
                          </a:cxn>
                          <a:cxn ang="0">
                            <a:pos x="connsiteX496" y="connsiteY496"/>
                          </a:cxn>
                          <a:cxn ang="0">
                            <a:pos x="connsiteX497" y="connsiteY497"/>
                          </a:cxn>
                          <a:cxn ang="0">
                            <a:pos x="connsiteX498" y="connsiteY498"/>
                          </a:cxn>
                          <a:cxn ang="0">
                            <a:pos x="connsiteX499" y="connsiteY499"/>
                          </a:cxn>
                          <a:cxn ang="0">
                            <a:pos x="connsiteX500" y="connsiteY500"/>
                          </a:cxn>
                          <a:cxn ang="0">
                            <a:pos x="connsiteX501" y="connsiteY501"/>
                          </a:cxn>
                          <a:cxn ang="0">
                            <a:pos x="connsiteX502" y="connsiteY502"/>
                          </a:cxn>
                          <a:cxn ang="0">
                            <a:pos x="connsiteX503" y="connsiteY503"/>
                          </a:cxn>
                          <a:cxn ang="0">
                            <a:pos x="connsiteX504" y="connsiteY504"/>
                          </a:cxn>
                          <a:cxn ang="0">
                            <a:pos x="connsiteX505" y="connsiteY505"/>
                          </a:cxn>
                          <a:cxn ang="0">
                            <a:pos x="connsiteX506" y="connsiteY506"/>
                          </a:cxn>
                          <a:cxn ang="0">
                            <a:pos x="connsiteX507" y="connsiteY507"/>
                          </a:cxn>
                          <a:cxn ang="0">
                            <a:pos x="connsiteX508" y="connsiteY508"/>
                          </a:cxn>
                          <a:cxn ang="0">
                            <a:pos x="connsiteX509" y="connsiteY509"/>
                          </a:cxn>
                          <a:cxn ang="0">
                            <a:pos x="connsiteX510" y="connsiteY510"/>
                          </a:cxn>
                          <a:cxn ang="0">
                            <a:pos x="connsiteX511" y="connsiteY511"/>
                          </a:cxn>
                          <a:cxn ang="0">
                            <a:pos x="connsiteX512" y="connsiteY512"/>
                          </a:cxn>
                          <a:cxn ang="0">
                            <a:pos x="connsiteX513" y="connsiteY513"/>
                          </a:cxn>
                          <a:cxn ang="0">
                            <a:pos x="connsiteX514" y="connsiteY514"/>
                          </a:cxn>
                          <a:cxn ang="0">
                            <a:pos x="connsiteX515" y="connsiteY515"/>
                          </a:cxn>
                          <a:cxn ang="0">
                            <a:pos x="connsiteX516" y="connsiteY516"/>
                          </a:cxn>
                          <a:cxn ang="0">
                            <a:pos x="connsiteX517" y="connsiteY517"/>
                          </a:cxn>
                          <a:cxn ang="0">
                            <a:pos x="connsiteX518" y="connsiteY518"/>
                          </a:cxn>
                          <a:cxn ang="0">
                            <a:pos x="connsiteX519" y="connsiteY519"/>
                          </a:cxn>
                          <a:cxn ang="0">
                            <a:pos x="connsiteX520" y="connsiteY520"/>
                          </a:cxn>
                          <a:cxn ang="0">
                            <a:pos x="connsiteX521" y="connsiteY521"/>
                          </a:cxn>
                          <a:cxn ang="0">
                            <a:pos x="connsiteX522" y="connsiteY522"/>
                          </a:cxn>
                          <a:cxn ang="0">
                            <a:pos x="connsiteX523" y="connsiteY523"/>
                          </a:cxn>
                          <a:cxn ang="0">
                            <a:pos x="connsiteX524" y="connsiteY524"/>
                          </a:cxn>
                          <a:cxn ang="0">
                            <a:pos x="connsiteX525" y="connsiteY525"/>
                          </a:cxn>
                          <a:cxn ang="0">
                            <a:pos x="connsiteX526" y="connsiteY526"/>
                          </a:cxn>
                          <a:cxn ang="0">
                            <a:pos x="connsiteX527" y="connsiteY527"/>
                          </a:cxn>
                          <a:cxn ang="0">
                            <a:pos x="connsiteX528" y="connsiteY528"/>
                          </a:cxn>
                          <a:cxn ang="0">
                            <a:pos x="connsiteX529" y="connsiteY529"/>
                          </a:cxn>
                          <a:cxn ang="0">
                            <a:pos x="connsiteX530" y="connsiteY530"/>
                          </a:cxn>
                          <a:cxn ang="0">
                            <a:pos x="connsiteX531" y="connsiteY531"/>
                          </a:cxn>
                          <a:cxn ang="0">
                            <a:pos x="connsiteX532" y="connsiteY532"/>
                          </a:cxn>
                          <a:cxn ang="0">
                            <a:pos x="connsiteX533" y="connsiteY533"/>
                          </a:cxn>
                          <a:cxn ang="0">
                            <a:pos x="connsiteX534" y="connsiteY534"/>
                          </a:cxn>
                          <a:cxn ang="0">
                            <a:pos x="connsiteX535" y="connsiteY535"/>
                          </a:cxn>
                          <a:cxn ang="0">
                            <a:pos x="connsiteX536" y="connsiteY536"/>
                          </a:cxn>
                          <a:cxn ang="0">
                            <a:pos x="connsiteX537" y="connsiteY537"/>
                          </a:cxn>
                          <a:cxn ang="0">
                            <a:pos x="connsiteX538" y="connsiteY538"/>
                          </a:cxn>
                          <a:cxn ang="0">
                            <a:pos x="connsiteX539" y="connsiteY539"/>
                          </a:cxn>
                          <a:cxn ang="0">
                            <a:pos x="connsiteX540" y="connsiteY540"/>
                          </a:cxn>
                          <a:cxn ang="0">
                            <a:pos x="connsiteX541" y="connsiteY541"/>
                          </a:cxn>
                          <a:cxn ang="0">
                            <a:pos x="connsiteX542" y="connsiteY542"/>
                          </a:cxn>
                          <a:cxn ang="0">
                            <a:pos x="connsiteX543" y="connsiteY543"/>
                          </a:cxn>
                          <a:cxn ang="0">
                            <a:pos x="connsiteX544" y="connsiteY544"/>
                          </a:cxn>
                          <a:cxn ang="0">
                            <a:pos x="connsiteX545" y="connsiteY545"/>
                          </a:cxn>
                          <a:cxn ang="0">
                            <a:pos x="connsiteX546" y="connsiteY546"/>
                          </a:cxn>
                          <a:cxn ang="0">
                            <a:pos x="connsiteX547" y="connsiteY547"/>
                          </a:cxn>
                          <a:cxn ang="0">
                            <a:pos x="connsiteX548" y="connsiteY548"/>
                          </a:cxn>
                          <a:cxn ang="0">
                            <a:pos x="connsiteX549" y="connsiteY549"/>
                          </a:cxn>
                          <a:cxn ang="0">
                            <a:pos x="connsiteX550" y="connsiteY550"/>
                          </a:cxn>
                          <a:cxn ang="0">
                            <a:pos x="connsiteX551" y="connsiteY551"/>
                          </a:cxn>
                          <a:cxn ang="0">
                            <a:pos x="connsiteX552" y="connsiteY552"/>
                          </a:cxn>
                          <a:cxn ang="0">
                            <a:pos x="connsiteX553" y="connsiteY553"/>
                          </a:cxn>
                          <a:cxn ang="0">
                            <a:pos x="connsiteX554" y="connsiteY554"/>
                          </a:cxn>
                          <a:cxn ang="0">
                            <a:pos x="connsiteX555" y="connsiteY555"/>
                          </a:cxn>
                          <a:cxn ang="0">
                            <a:pos x="connsiteX556" y="connsiteY556"/>
                          </a:cxn>
                          <a:cxn ang="0">
                            <a:pos x="connsiteX557" y="connsiteY557"/>
                          </a:cxn>
                          <a:cxn ang="0">
                            <a:pos x="connsiteX558" y="connsiteY558"/>
                          </a:cxn>
                          <a:cxn ang="0">
                            <a:pos x="connsiteX559" y="connsiteY559"/>
                          </a:cxn>
                          <a:cxn ang="0">
                            <a:pos x="connsiteX560" y="connsiteY560"/>
                          </a:cxn>
                          <a:cxn ang="0">
                            <a:pos x="connsiteX561" y="connsiteY561"/>
                          </a:cxn>
                          <a:cxn ang="0">
                            <a:pos x="connsiteX562" y="connsiteY562"/>
                          </a:cxn>
                          <a:cxn ang="0">
                            <a:pos x="connsiteX563" y="connsiteY563"/>
                          </a:cxn>
                          <a:cxn ang="0">
                            <a:pos x="connsiteX564" y="connsiteY564"/>
                          </a:cxn>
                          <a:cxn ang="0">
                            <a:pos x="connsiteX565" y="connsiteY565"/>
                          </a:cxn>
                          <a:cxn ang="0">
                            <a:pos x="connsiteX566" y="connsiteY566"/>
                          </a:cxn>
                          <a:cxn ang="0">
                            <a:pos x="connsiteX567" y="connsiteY567"/>
                          </a:cxn>
                          <a:cxn ang="0">
                            <a:pos x="connsiteX568" y="connsiteY568"/>
                          </a:cxn>
                          <a:cxn ang="0">
                            <a:pos x="connsiteX569" y="connsiteY569"/>
                          </a:cxn>
                          <a:cxn ang="0">
                            <a:pos x="connsiteX570" y="connsiteY570"/>
                          </a:cxn>
                          <a:cxn ang="0">
                            <a:pos x="connsiteX571" y="connsiteY571"/>
                          </a:cxn>
                          <a:cxn ang="0">
                            <a:pos x="connsiteX572" y="connsiteY572"/>
                          </a:cxn>
                          <a:cxn ang="0">
                            <a:pos x="connsiteX573" y="connsiteY573"/>
                          </a:cxn>
                          <a:cxn ang="0">
                            <a:pos x="connsiteX574" y="connsiteY574"/>
                          </a:cxn>
                          <a:cxn ang="0">
                            <a:pos x="connsiteX575" y="connsiteY575"/>
                          </a:cxn>
                          <a:cxn ang="0">
                            <a:pos x="connsiteX576" y="connsiteY576"/>
                          </a:cxn>
                          <a:cxn ang="0">
                            <a:pos x="connsiteX577" y="connsiteY577"/>
                          </a:cxn>
                          <a:cxn ang="0">
                            <a:pos x="connsiteX578" y="connsiteY578"/>
                          </a:cxn>
                          <a:cxn ang="0">
                            <a:pos x="connsiteX579" y="connsiteY579"/>
                          </a:cxn>
                          <a:cxn ang="0">
                            <a:pos x="connsiteX580" y="connsiteY580"/>
                          </a:cxn>
                          <a:cxn ang="0">
                            <a:pos x="connsiteX581" y="connsiteY581"/>
                          </a:cxn>
                          <a:cxn ang="0">
                            <a:pos x="connsiteX582" y="connsiteY582"/>
                          </a:cxn>
                          <a:cxn ang="0">
                            <a:pos x="connsiteX583" y="connsiteY583"/>
                          </a:cxn>
                          <a:cxn ang="0">
                            <a:pos x="connsiteX584" y="connsiteY584"/>
                          </a:cxn>
                          <a:cxn ang="0">
                            <a:pos x="connsiteX585" y="connsiteY585"/>
                          </a:cxn>
                          <a:cxn ang="0">
                            <a:pos x="connsiteX586" y="connsiteY586"/>
                          </a:cxn>
                          <a:cxn ang="0">
                            <a:pos x="connsiteX587" y="connsiteY587"/>
                          </a:cxn>
                          <a:cxn ang="0">
                            <a:pos x="connsiteX588" y="connsiteY588"/>
                          </a:cxn>
                          <a:cxn ang="0">
                            <a:pos x="connsiteX589" y="connsiteY589"/>
                          </a:cxn>
                          <a:cxn ang="0">
                            <a:pos x="connsiteX590" y="connsiteY590"/>
                          </a:cxn>
                          <a:cxn ang="0">
                            <a:pos x="connsiteX591" y="connsiteY591"/>
                          </a:cxn>
                          <a:cxn ang="0">
                            <a:pos x="connsiteX592" y="connsiteY592"/>
                          </a:cxn>
                          <a:cxn ang="0">
                            <a:pos x="connsiteX593" y="connsiteY593"/>
                          </a:cxn>
                          <a:cxn ang="0">
                            <a:pos x="connsiteX594" y="connsiteY594"/>
                          </a:cxn>
                          <a:cxn ang="0">
                            <a:pos x="connsiteX595" y="connsiteY595"/>
                          </a:cxn>
                          <a:cxn ang="0">
                            <a:pos x="connsiteX596" y="connsiteY596"/>
                          </a:cxn>
                          <a:cxn ang="0">
                            <a:pos x="connsiteX597" y="connsiteY597"/>
                          </a:cxn>
                          <a:cxn ang="0">
                            <a:pos x="connsiteX598" y="connsiteY598"/>
                          </a:cxn>
                          <a:cxn ang="0">
                            <a:pos x="connsiteX599" y="connsiteY599"/>
                          </a:cxn>
                          <a:cxn ang="0">
                            <a:pos x="connsiteX600" y="connsiteY600"/>
                          </a:cxn>
                          <a:cxn ang="0">
                            <a:pos x="connsiteX601" y="connsiteY601"/>
                          </a:cxn>
                          <a:cxn ang="0">
                            <a:pos x="connsiteX602" y="connsiteY602"/>
                          </a:cxn>
                          <a:cxn ang="0">
                            <a:pos x="connsiteX603" y="connsiteY603"/>
                          </a:cxn>
                          <a:cxn ang="0">
                            <a:pos x="connsiteX604" y="connsiteY604"/>
                          </a:cxn>
                          <a:cxn ang="0">
                            <a:pos x="connsiteX605" y="connsiteY605"/>
                          </a:cxn>
                          <a:cxn ang="0">
                            <a:pos x="connsiteX606" y="connsiteY606"/>
                          </a:cxn>
                          <a:cxn ang="0">
                            <a:pos x="connsiteX607" y="connsiteY607"/>
                          </a:cxn>
                          <a:cxn ang="0">
                            <a:pos x="connsiteX608" y="connsiteY608"/>
                          </a:cxn>
                          <a:cxn ang="0">
                            <a:pos x="connsiteX609" y="connsiteY609"/>
                          </a:cxn>
                          <a:cxn ang="0">
                            <a:pos x="connsiteX610" y="connsiteY610"/>
                          </a:cxn>
                          <a:cxn ang="0">
                            <a:pos x="connsiteX611" y="connsiteY611"/>
                          </a:cxn>
                          <a:cxn ang="0">
                            <a:pos x="connsiteX612" y="connsiteY612"/>
                          </a:cxn>
                          <a:cxn ang="0">
                            <a:pos x="connsiteX613" y="connsiteY613"/>
                          </a:cxn>
                          <a:cxn ang="0">
                            <a:pos x="connsiteX614" y="connsiteY614"/>
                          </a:cxn>
                          <a:cxn ang="0">
                            <a:pos x="connsiteX615" y="connsiteY615"/>
                          </a:cxn>
                          <a:cxn ang="0">
                            <a:pos x="connsiteX616" y="connsiteY616"/>
                          </a:cxn>
                          <a:cxn ang="0">
                            <a:pos x="connsiteX617" y="connsiteY617"/>
                          </a:cxn>
                          <a:cxn ang="0">
                            <a:pos x="connsiteX618" y="connsiteY618"/>
                          </a:cxn>
                          <a:cxn ang="0">
                            <a:pos x="connsiteX619" y="connsiteY619"/>
                          </a:cxn>
                          <a:cxn ang="0">
                            <a:pos x="connsiteX620" y="connsiteY620"/>
                          </a:cxn>
                          <a:cxn ang="0">
                            <a:pos x="connsiteX621" y="connsiteY621"/>
                          </a:cxn>
                          <a:cxn ang="0">
                            <a:pos x="connsiteX622" y="connsiteY622"/>
                          </a:cxn>
                          <a:cxn ang="0">
                            <a:pos x="connsiteX623" y="connsiteY623"/>
                          </a:cxn>
                          <a:cxn ang="0">
                            <a:pos x="connsiteX624" y="connsiteY624"/>
                          </a:cxn>
                          <a:cxn ang="0">
                            <a:pos x="connsiteX625" y="connsiteY625"/>
                          </a:cxn>
                          <a:cxn ang="0">
                            <a:pos x="connsiteX626" y="connsiteY626"/>
                          </a:cxn>
                          <a:cxn ang="0">
                            <a:pos x="connsiteX627" y="connsiteY627"/>
                          </a:cxn>
                          <a:cxn ang="0">
                            <a:pos x="connsiteX628" y="connsiteY628"/>
                          </a:cxn>
                          <a:cxn ang="0">
                            <a:pos x="connsiteX629" y="connsiteY629"/>
                          </a:cxn>
                          <a:cxn ang="0">
                            <a:pos x="connsiteX630" y="connsiteY630"/>
                          </a:cxn>
                          <a:cxn ang="0">
                            <a:pos x="connsiteX631" y="connsiteY631"/>
                          </a:cxn>
                          <a:cxn ang="0">
                            <a:pos x="connsiteX632" y="connsiteY632"/>
                          </a:cxn>
                          <a:cxn ang="0">
                            <a:pos x="connsiteX633" y="connsiteY633"/>
                          </a:cxn>
                          <a:cxn ang="0">
                            <a:pos x="connsiteX634" y="connsiteY634"/>
                          </a:cxn>
                          <a:cxn ang="0">
                            <a:pos x="connsiteX635" y="connsiteY635"/>
                          </a:cxn>
                          <a:cxn ang="0">
                            <a:pos x="connsiteX636" y="connsiteY636"/>
                          </a:cxn>
                          <a:cxn ang="0">
                            <a:pos x="connsiteX637" y="connsiteY637"/>
                          </a:cxn>
                          <a:cxn ang="0">
                            <a:pos x="connsiteX638" y="connsiteY638"/>
                          </a:cxn>
                          <a:cxn ang="0">
                            <a:pos x="connsiteX639" y="connsiteY639"/>
                          </a:cxn>
                          <a:cxn ang="0">
                            <a:pos x="connsiteX640" y="connsiteY640"/>
                          </a:cxn>
                          <a:cxn ang="0">
                            <a:pos x="connsiteX641" y="connsiteY641"/>
                          </a:cxn>
                          <a:cxn ang="0">
                            <a:pos x="connsiteX642" y="connsiteY642"/>
                          </a:cxn>
                          <a:cxn ang="0">
                            <a:pos x="connsiteX643" y="connsiteY643"/>
                          </a:cxn>
                          <a:cxn ang="0">
                            <a:pos x="connsiteX644" y="connsiteY644"/>
                          </a:cxn>
                          <a:cxn ang="0">
                            <a:pos x="connsiteX645" y="connsiteY645"/>
                          </a:cxn>
                          <a:cxn ang="0">
                            <a:pos x="connsiteX646" y="connsiteY646"/>
                          </a:cxn>
                          <a:cxn ang="0">
                            <a:pos x="connsiteX647" y="connsiteY647"/>
                          </a:cxn>
                          <a:cxn ang="0">
                            <a:pos x="connsiteX648" y="connsiteY648"/>
                          </a:cxn>
                          <a:cxn ang="0">
                            <a:pos x="connsiteX649" y="connsiteY649"/>
                          </a:cxn>
                          <a:cxn ang="0">
                            <a:pos x="connsiteX650" y="connsiteY650"/>
                          </a:cxn>
                          <a:cxn ang="0">
                            <a:pos x="connsiteX651" y="connsiteY651"/>
                          </a:cxn>
                          <a:cxn ang="0">
                            <a:pos x="connsiteX652" y="connsiteY652"/>
                          </a:cxn>
                          <a:cxn ang="0">
                            <a:pos x="connsiteX653" y="connsiteY653"/>
                          </a:cxn>
                          <a:cxn ang="0">
                            <a:pos x="connsiteX654" y="connsiteY654"/>
                          </a:cxn>
                          <a:cxn ang="0">
                            <a:pos x="connsiteX655" y="connsiteY655"/>
                          </a:cxn>
                          <a:cxn ang="0">
                            <a:pos x="connsiteX656" y="connsiteY656"/>
                          </a:cxn>
                          <a:cxn ang="0">
                            <a:pos x="connsiteX657" y="connsiteY657"/>
                          </a:cxn>
                          <a:cxn ang="0">
                            <a:pos x="connsiteX658" y="connsiteY658"/>
                          </a:cxn>
                          <a:cxn ang="0">
                            <a:pos x="connsiteX659" y="connsiteY659"/>
                          </a:cxn>
                          <a:cxn ang="0">
                            <a:pos x="connsiteX660" y="connsiteY660"/>
                          </a:cxn>
                          <a:cxn ang="0">
                            <a:pos x="connsiteX661" y="connsiteY661"/>
                          </a:cxn>
                          <a:cxn ang="0">
                            <a:pos x="connsiteX662" y="connsiteY662"/>
                          </a:cxn>
                          <a:cxn ang="0">
                            <a:pos x="connsiteX663" y="connsiteY663"/>
                          </a:cxn>
                          <a:cxn ang="0">
                            <a:pos x="connsiteX664" y="connsiteY664"/>
                          </a:cxn>
                          <a:cxn ang="0">
                            <a:pos x="connsiteX665" y="connsiteY665"/>
                          </a:cxn>
                          <a:cxn ang="0">
                            <a:pos x="connsiteX666" y="connsiteY666"/>
                          </a:cxn>
                          <a:cxn ang="0">
                            <a:pos x="connsiteX667" y="connsiteY667"/>
                          </a:cxn>
                          <a:cxn ang="0">
                            <a:pos x="connsiteX668" y="connsiteY668"/>
                          </a:cxn>
                          <a:cxn ang="0">
                            <a:pos x="connsiteX669" y="connsiteY669"/>
                          </a:cxn>
                          <a:cxn ang="0">
                            <a:pos x="connsiteX670" y="connsiteY670"/>
                          </a:cxn>
                          <a:cxn ang="0">
                            <a:pos x="connsiteX671" y="connsiteY671"/>
                          </a:cxn>
                          <a:cxn ang="0">
                            <a:pos x="connsiteX672" y="connsiteY672"/>
                          </a:cxn>
                          <a:cxn ang="0">
                            <a:pos x="connsiteX673" y="connsiteY673"/>
                          </a:cxn>
                          <a:cxn ang="0">
                            <a:pos x="connsiteX674" y="connsiteY674"/>
                          </a:cxn>
                          <a:cxn ang="0">
                            <a:pos x="connsiteX675" y="connsiteY675"/>
                          </a:cxn>
                          <a:cxn ang="0">
                            <a:pos x="connsiteX676" y="connsiteY676"/>
                          </a:cxn>
                          <a:cxn ang="0">
                            <a:pos x="connsiteX677" y="connsiteY677"/>
                          </a:cxn>
                          <a:cxn ang="0">
                            <a:pos x="connsiteX678" y="connsiteY678"/>
                          </a:cxn>
                          <a:cxn ang="0">
                            <a:pos x="connsiteX679" y="connsiteY679"/>
                          </a:cxn>
                          <a:cxn ang="0">
                            <a:pos x="connsiteX680" y="connsiteY680"/>
                          </a:cxn>
                          <a:cxn ang="0">
                            <a:pos x="connsiteX681" y="connsiteY681"/>
                          </a:cxn>
                          <a:cxn ang="0">
                            <a:pos x="connsiteX682" y="connsiteY682"/>
                          </a:cxn>
                          <a:cxn ang="0">
                            <a:pos x="connsiteX683" y="connsiteY683"/>
                          </a:cxn>
                          <a:cxn ang="0">
                            <a:pos x="connsiteX684" y="connsiteY684"/>
                          </a:cxn>
                          <a:cxn ang="0">
                            <a:pos x="connsiteX685" y="connsiteY685"/>
                          </a:cxn>
                          <a:cxn ang="0">
                            <a:pos x="connsiteX686" y="connsiteY686"/>
                          </a:cxn>
                          <a:cxn ang="0">
                            <a:pos x="connsiteX687" y="connsiteY687"/>
                          </a:cxn>
                          <a:cxn ang="0">
                            <a:pos x="connsiteX688" y="connsiteY688"/>
                          </a:cxn>
                          <a:cxn ang="0">
                            <a:pos x="connsiteX689" y="connsiteY689"/>
                          </a:cxn>
                          <a:cxn ang="0">
                            <a:pos x="connsiteX690" y="connsiteY690"/>
                          </a:cxn>
                          <a:cxn ang="0">
                            <a:pos x="connsiteX691" y="connsiteY691"/>
                          </a:cxn>
                          <a:cxn ang="0">
                            <a:pos x="connsiteX692" y="connsiteY692"/>
                          </a:cxn>
                          <a:cxn ang="0">
                            <a:pos x="connsiteX693" y="connsiteY693"/>
                          </a:cxn>
                          <a:cxn ang="0">
                            <a:pos x="connsiteX694" y="connsiteY694"/>
                          </a:cxn>
                          <a:cxn ang="0">
                            <a:pos x="connsiteX695" y="connsiteY695"/>
                          </a:cxn>
                          <a:cxn ang="0">
                            <a:pos x="connsiteX696" y="connsiteY696"/>
                          </a:cxn>
                          <a:cxn ang="0">
                            <a:pos x="connsiteX697" y="connsiteY697"/>
                          </a:cxn>
                          <a:cxn ang="0">
                            <a:pos x="connsiteX698" y="connsiteY698"/>
                          </a:cxn>
                          <a:cxn ang="0">
                            <a:pos x="connsiteX699" y="connsiteY699"/>
                          </a:cxn>
                          <a:cxn ang="0">
                            <a:pos x="connsiteX700" y="connsiteY700"/>
                          </a:cxn>
                          <a:cxn ang="0">
                            <a:pos x="connsiteX701" y="connsiteY701"/>
                          </a:cxn>
                          <a:cxn ang="0">
                            <a:pos x="connsiteX702" y="connsiteY702"/>
                          </a:cxn>
                          <a:cxn ang="0">
                            <a:pos x="connsiteX703" y="connsiteY703"/>
                          </a:cxn>
                          <a:cxn ang="0">
                            <a:pos x="connsiteX704" y="connsiteY704"/>
                          </a:cxn>
                          <a:cxn ang="0">
                            <a:pos x="connsiteX705" y="connsiteY705"/>
                          </a:cxn>
                          <a:cxn ang="0">
                            <a:pos x="connsiteX706" y="connsiteY706"/>
                          </a:cxn>
                          <a:cxn ang="0">
                            <a:pos x="connsiteX707" y="connsiteY707"/>
                          </a:cxn>
                          <a:cxn ang="0">
                            <a:pos x="connsiteX708" y="connsiteY708"/>
                          </a:cxn>
                          <a:cxn ang="0">
                            <a:pos x="connsiteX709" y="connsiteY709"/>
                          </a:cxn>
                          <a:cxn ang="0">
                            <a:pos x="connsiteX710" y="connsiteY710"/>
                          </a:cxn>
                          <a:cxn ang="0">
                            <a:pos x="connsiteX711" y="connsiteY711"/>
                          </a:cxn>
                          <a:cxn ang="0">
                            <a:pos x="connsiteX712" y="connsiteY712"/>
                          </a:cxn>
                          <a:cxn ang="0">
                            <a:pos x="connsiteX713" y="connsiteY713"/>
                          </a:cxn>
                          <a:cxn ang="0">
                            <a:pos x="connsiteX714" y="connsiteY714"/>
                          </a:cxn>
                          <a:cxn ang="0">
                            <a:pos x="connsiteX715" y="connsiteY715"/>
                          </a:cxn>
                          <a:cxn ang="0">
                            <a:pos x="connsiteX716" y="connsiteY716"/>
                          </a:cxn>
                          <a:cxn ang="0">
                            <a:pos x="connsiteX717" y="connsiteY717"/>
                          </a:cxn>
                          <a:cxn ang="0">
                            <a:pos x="connsiteX718" y="connsiteY718"/>
                          </a:cxn>
                          <a:cxn ang="0">
                            <a:pos x="connsiteX719" y="connsiteY719"/>
                          </a:cxn>
                          <a:cxn ang="0">
                            <a:pos x="connsiteX720" y="connsiteY720"/>
                          </a:cxn>
                          <a:cxn ang="0">
                            <a:pos x="connsiteX721" y="connsiteY721"/>
                          </a:cxn>
                          <a:cxn ang="0">
                            <a:pos x="connsiteX722" y="connsiteY722"/>
                          </a:cxn>
                          <a:cxn ang="0">
                            <a:pos x="connsiteX723" y="connsiteY723"/>
                          </a:cxn>
                          <a:cxn ang="0">
                            <a:pos x="connsiteX724" y="connsiteY724"/>
                          </a:cxn>
                          <a:cxn ang="0">
                            <a:pos x="connsiteX725" y="connsiteY725"/>
                          </a:cxn>
                          <a:cxn ang="0">
                            <a:pos x="connsiteX726" y="connsiteY726"/>
                          </a:cxn>
                          <a:cxn ang="0">
                            <a:pos x="connsiteX727" y="connsiteY727"/>
                          </a:cxn>
                          <a:cxn ang="0">
                            <a:pos x="connsiteX728" y="connsiteY728"/>
                          </a:cxn>
                          <a:cxn ang="0">
                            <a:pos x="connsiteX729" y="connsiteY729"/>
                          </a:cxn>
                          <a:cxn ang="0">
                            <a:pos x="connsiteX730" y="connsiteY730"/>
                          </a:cxn>
                          <a:cxn ang="0">
                            <a:pos x="connsiteX731" y="connsiteY731"/>
                          </a:cxn>
                          <a:cxn ang="0">
                            <a:pos x="connsiteX732" y="connsiteY732"/>
                          </a:cxn>
                          <a:cxn ang="0">
                            <a:pos x="connsiteX733" y="connsiteY733"/>
                          </a:cxn>
                          <a:cxn ang="0">
                            <a:pos x="connsiteX734" y="connsiteY734"/>
                          </a:cxn>
                          <a:cxn ang="0">
                            <a:pos x="connsiteX735" y="connsiteY735"/>
                          </a:cxn>
                          <a:cxn ang="0">
                            <a:pos x="connsiteX736" y="connsiteY736"/>
                          </a:cxn>
                          <a:cxn ang="0">
                            <a:pos x="connsiteX737" y="connsiteY737"/>
                          </a:cxn>
                          <a:cxn ang="0">
                            <a:pos x="connsiteX738" y="connsiteY738"/>
                          </a:cxn>
                          <a:cxn ang="0">
                            <a:pos x="connsiteX739" y="connsiteY739"/>
                          </a:cxn>
                          <a:cxn ang="0">
                            <a:pos x="connsiteX740" y="connsiteY740"/>
                          </a:cxn>
                          <a:cxn ang="0">
                            <a:pos x="connsiteX741" y="connsiteY741"/>
                          </a:cxn>
                          <a:cxn ang="0">
                            <a:pos x="connsiteX742" y="connsiteY742"/>
                          </a:cxn>
                          <a:cxn ang="0">
                            <a:pos x="connsiteX743" y="connsiteY743"/>
                          </a:cxn>
                          <a:cxn ang="0">
                            <a:pos x="connsiteX744" y="connsiteY744"/>
                          </a:cxn>
                          <a:cxn ang="0">
                            <a:pos x="connsiteX745" y="connsiteY745"/>
                          </a:cxn>
                          <a:cxn ang="0">
                            <a:pos x="connsiteX746" y="connsiteY746"/>
                          </a:cxn>
                          <a:cxn ang="0">
                            <a:pos x="connsiteX747" y="connsiteY747"/>
                          </a:cxn>
                          <a:cxn ang="0">
                            <a:pos x="connsiteX748" y="connsiteY748"/>
                          </a:cxn>
                          <a:cxn ang="0">
                            <a:pos x="connsiteX749" y="connsiteY749"/>
                          </a:cxn>
                          <a:cxn ang="0">
                            <a:pos x="connsiteX750" y="connsiteY750"/>
                          </a:cxn>
                          <a:cxn ang="0">
                            <a:pos x="connsiteX751" y="connsiteY751"/>
                          </a:cxn>
                          <a:cxn ang="0">
                            <a:pos x="connsiteX752" y="connsiteY752"/>
                          </a:cxn>
                          <a:cxn ang="0">
                            <a:pos x="connsiteX753" y="connsiteY753"/>
                          </a:cxn>
                          <a:cxn ang="0">
                            <a:pos x="connsiteX754" y="connsiteY754"/>
                          </a:cxn>
                          <a:cxn ang="0">
                            <a:pos x="connsiteX755" y="connsiteY755"/>
                          </a:cxn>
                          <a:cxn ang="0">
                            <a:pos x="connsiteX756" y="connsiteY756"/>
                          </a:cxn>
                          <a:cxn ang="0">
                            <a:pos x="connsiteX757" y="connsiteY757"/>
                          </a:cxn>
                          <a:cxn ang="0">
                            <a:pos x="connsiteX758" y="connsiteY758"/>
                          </a:cxn>
                          <a:cxn ang="0">
                            <a:pos x="connsiteX759" y="connsiteY759"/>
                          </a:cxn>
                          <a:cxn ang="0">
                            <a:pos x="connsiteX760" y="connsiteY760"/>
                          </a:cxn>
                          <a:cxn ang="0">
                            <a:pos x="connsiteX761" y="connsiteY761"/>
                          </a:cxn>
                          <a:cxn ang="0">
                            <a:pos x="connsiteX762" y="connsiteY762"/>
                          </a:cxn>
                          <a:cxn ang="0">
                            <a:pos x="connsiteX763" y="connsiteY763"/>
                          </a:cxn>
                          <a:cxn ang="0">
                            <a:pos x="connsiteX764" y="connsiteY764"/>
                          </a:cxn>
                          <a:cxn ang="0">
                            <a:pos x="connsiteX765" y="connsiteY765"/>
                          </a:cxn>
                          <a:cxn ang="0">
                            <a:pos x="connsiteX766" y="connsiteY766"/>
                          </a:cxn>
                          <a:cxn ang="0">
                            <a:pos x="connsiteX767" y="connsiteY767"/>
                          </a:cxn>
                          <a:cxn ang="0">
                            <a:pos x="connsiteX768" y="connsiteY768"/>
                          </a:cxn>
                          <a:cxn ang="0">
                            <a:pos x="connsiteX769" y="connsiteY769"/>
                          </a:cxn>
                          <a:cxn ang="0">
                            <a:pos x="connsiteX770" y="connsiteY770"/>
                          </a:cxn>
                          <a:cxn ang="0">
                            <a:pos x="connsiteX771" y="connsiteY771"/>
                          </a:cxn>
                          <a:cxn ang="0">
                            <a:pos x="connsiteX772" y="connsiteY772"/>
                          </a:cxn>
                          <a:cxn ang="0">
                            <a:pos x="connsiteX773" y="connsiteY773"/>
                          </a:cxn>
                          <a:cxn ang="0">
                            <a:pos x="connsiteX774" y="connsiteY774"/>
                          </a:cxn>
                          <a:cxn ang="0">
                            <a:pos x="connsiteX775" y="connsiteY775"/>
                          </a:cxn>
                          <a:cxn ang="0">
                            <a:pos x="connsiteX776" y="connsiteY776"/>
                          </a:cxn>
                          <a:cxn ang="0">
                            <a:pos x="connsiteX777" y="connsiteY777"/>
                          </a:cxn>
                          <a:cxn ang="0">
                            <a:pos x="connsiteX778" y="connsiteY778"/>
                          </a:cxn>
                          <a:cxn ang="0">
                            <a:pos x="connsiteX779" y="connsiteY779"/>
                          </a:cxn>
                          <a:cxn ang="0">
                            <a:pos x="connsiteX780" y="connsiteY780"/>
                          </a:cxn>
                          <a:cxn ang="0">
                            <a:pos x="connsiteX781" y="connsiteY781"/>
                          </a:cxn>
                          <a:cxn ang="0">
                            <a:pos x="connsiteX782" y="connsiteY782"/>
                          </a:cxn>
                          <a:cxn ang="0">
                            <a:pos x="connsiteX783" y="connsiteY783"/>
                          </a:cxn>
                          <a:cxn ang="0">
                            <a:pos x="connsiteX784" y="connsiteY784"/>
                          </a:cxn>
                          <a:cxn ang="0">
                            <a:pos x="connsiteX785" y="connsiteY785"/>
                          </a:cxn>
                          <a:cxn ang="0">
                            <a:pos x="connsiteX786" y="connsiteY786"/>
                          </a:cxn>
                          <a:cxn ang="0">
                            <a:pos x="connsiteX787" y="connsiteY787"/>
                          </a:cxn>
                          <a:cxn ang="0">
                            <a:pos x="connsiteX788" y="connsiteY788"/>
                          </a:cxn>
                          <a:cxn ang="0">
                            <a:pos x="connsiteX789" y="connsiteY789"/>
                          </a:cxn>
                          <a:cxn ang="0">
                            <a:pos x="connsiteX790" y="connsiteY790"/>
                          </a:cxn>
                          <a:cxn ang="0">
                            <a:pos x="connsiteX791" y="connsiteY791"/>
                          </a:cxn>
                          <a:cxn ang="0">
                            <a:pos x="connsiteX792" y="connsiteY792"/>
                          </a:cxn>
                          <a:cxn ang="0">
                            <a:pos x="connsiteX793" y="connsiteY793"/>
                          </a:cxn>
                          <a:cxn ang="0">
                            <a:pos x="connsiteX794" y="connsiteY794"/>
                          </a:cxn>
                          <a:cxn ang="0">
                            <a:pos x="connsiteX795" y="connsiteY795"/>
                          </a:cxn>
                          <a:cxn ang="0">
                            <a:pos x="connsiteX796" y="connsiteY796"/>
                          </a:cxn>
                          <a:cxn ang="0">
                            <a:pos x="connsiteX797" y="connsiteY797"/>
                          </a:cxn>
                          <a:cxn ang="0">
                            <a:pos x="connsiteX798" y="connsiteY798"/>
                          </a:cxn>
                          <a:cxn ang="0">
                            <a:pos x="connsiteX799" y="connsiteY799"/>
                          </a:cxn>
                          <a:cxn ang="0">
                            <a:pos x="connsiteX800" y="connsiteY800"/>
                          </a:cxn>
                          <a:cxn ang="0">
                            <a:pos x="connsiteX801" y="connsiteY801"/>
                          </a:cxn>
                          <a:cxn ang="0">
                            <a:pos x="connsiteX802" y="connsiteY802"/>
                          </a:cxn>
                          <a:cxn ang="0">
                            <a:pos x="connsiteX803" y="connsiteY803"/>
                          </a:cxn>
                          <a:cxn ang="0">
                            <a:pos x="connsiteX804" y="connsiteY804"/>
                          </a:cxn>
                          <a:cxn ang="0">
                            <a:pos x="connsiteX805" y="connsiteY805"/>
                          </a:cxn>
                          <a:cxn ang="0">
                            <a:pos x="connsiteX806" y="connsiteY806"/>
                          </a:cxn>
                          <a:cxn ang="0">
                            <a:pos x="connsiteX807" y="connsiteY807"/>
                          </a:cxn>
                          <a:cxn ang="0">
                            <a:pos x="connsiteX808" y="connsiteY808"/>
                          </a:cxn>
                          <a:cxn ang="0">
                            <a:pos x="connsiteX809" y="connsiteY809"/>
                          </a:cxn>
                          <a:cxn ang="0">
                            <a:pos x="connsiteX810" y="connsiteY810"/>
                          </a:cxn>
                          <a:cxn ang="0">
                            <a:pos x="connsiteX811" y="connsiteY811"/>
                          </a:cxn>
                          <a:cxn ang="0">
                            <a:pos x="connsiteX812" y="connsiteY812"/>
                          </a:cxn>
                          <a:cxn ang="0">
                            <a:pos x="connsiteX813" y="connsiteY813"/>
                          </a:cxn>
                          <a:cxn ang="0">
                            <a:pos x="connsiteX814" y="connsiteY814"/>
                          </a:cxn>
                          <a:cxn ang="0">
                            <a:pos x="connsiteX815" y="connsiteY815"/>
                          </a:cxn>
                          <a:cxn ang="0">
                            <a:pos x="connsiteX816" y="connsiteY816"/>
                          </a:cxn>
                          <a:cxn ang="0">
                            <a:pos x="connsiteX817" y="connsiteY817"/>
                          </a:cxn>
                          <a:cxn ang="0">
                            <a:pos x="connsiteX818" y="connsiteY818"/>
                          </a:cxn>
                          <a:cxn ang="0">
                            <a:pos x="connsiteX819" y="connsiteY819"/>
                          </a:cxn>
                          <a:cxn ang="0">
                            <a:pos x="connsiteX820" y="connsiteY820"/>
                          </a:cxn>
                          <a:cxn ang="0">
                            <a:pos x="connsiteX821" y="connsiteY821"/>
                          </a:cxn>
                          <a:cxn ang="0">
                            <a:pos x="connsiteX822" y="connsiteY822"/>
                          </a:cxn>
                          <a:cxn ang="0">
                            <a:pos x="connsiteX823" y="connsiteY823"/>
                          </a:cxn>
                          <a:cxn ang="0">
                            <a:pos x="connsiteX824" y="connsiteY824"/>
                          </a:cxn>
                          <a:cxn ang="0">
                            <a:pos x="connsiteX825" y="connsiteY825"/>
                          </a:cxn>
                          <a:cxn ang="0">
                            <a:pos x="connsiteX826" y="connsiteY826"/>
                          </a:cxn>
                          <a:cxn ang="0">
                            <a:pos x="connsiteX827" y="connsiteY827"/>
                          </a:cxn>
                          <a:cxn ang="0">
                            <a:pos x="connsiteX828" y="connsiteY828"/>
                          </a:cxn>
                          <a:cxn ang="0">
                            <a:pos x="connsiteX829" y="connsiteY829"/>
                          </a:cxn>
                          <a:cxn ang="0">
                            <a:pos x="connsiteX830" y="connsiteY830"/>
                          </a:cxn>
                          <a:cxn ang="0">
                            <a:pos x="connsiteX831" y="connsiteY831"/>
                          </a:cxn>
                          <a:cxn ang="0">
                            <a:pos x="connsiteX832" y="connsiteY832"/>
                          </a:cxn>
                          <a:cxn ang="0">
                            <a:pos x="connsiteX833" y="connsiteY833"/>
                          </a:cxn>
                          <a:cxn ang="0">
                            <a:pos x="connsiteX834" y="connsiteY834"/>
                          </a:cxn>
                          <a:cxn ang="0">
                            <a:pos x="connsiteX835" y="connsiteY835"/>
                          </a:cxn>
                          <a:cxn ang="0">
                            <a:pos x="connsiteX836" y="connsiteY836"/>
                          </a:cxn>
                          <a:cxn ang="0">
                            <a:pos x="connsiteX837" y="connsiteY837"/>
                          </a:cxn>
                          <a:cxn ang="0">
                            <a:pos x="connsiteX838" y="connsiteY838"/>
                          </a:cxn>
                          <a:cxn ang="0">
                            <a:pos x="connsiteX839" y="connsiteY839"/>
                          </a:cxn>
                          <a:cxn ang="0">
                            <a:pos x="connsiteX840" y="connsiteY840"/>
                          </a:cxn>
                          <a:cxn ang="0">
                            <a:pos x="connsiteX841" y="connsiteY841"/>
                          </a:cxn>
                          <a:cxn ang="0">
                            <a:pos x="connsiteX842" y="connsiteY842"/>
                          </a:cxn>
                          <a:cxn ang="0">
                            <a:pos x="connsiteX843" y="connsiteY843"/>
                          </a:cxn>
                          <a:cxn ang="0">
                            <a:pos x="connsiteX844" y="connsiteY844"/>
                          </a:cxn>
                          <a:cxn ang="0">
                            <a:pos x="connsiteX845" y="connsiteY845"/>
                          </a:cxn>
                          <a:cxn ang="0">
                            <a:pos x="connsiteX846" y="connsiteY846"/>
                          </a:cxn>
                          <a:cxn ang="0">
                            <a:pos x="connsiteX847" y="connsiteY847"/>
                          </a:cxn>
                          <a:cxn ang="0">
                            <a:pos x="connsiteX848" y="connsiteY848"/>
                          </a:cxn>
                          <a:cxn ang="0">
                            <a:pos x="connsiteX849" y="connsiteY849"/>
                          </a:cxn>
                          <a:cxn ang="0">
                            <a:pos x="connsiteX850" y="connsiteY850"/>
                          </a:cxn>
                          <a:cxn ang="0">
                            <a:pos x="connsiteX851" y="connsiteY851"/>
                          </a:cxn>
                          <a:cxn ang="0">
                            <a:pos x="connsiteX852" y="connsiteY852"/>
                          </a:cxn>
                          <a:cxn ang="0">
                            <a:pos x="connsiteX853" y="connsiteY853"/>
                          </a:cxn>
                          <a:cxn ang="0">
                            <a:pos x="connsiteX854" y="connsiteY854"/>
                          </a:cxn>
                          <a:cxn ang="0">
                            <a:pos x="connsiteX855" y="connsiteY855"/>
                          </a:cxn>
                          <a:cxn ang="0">
                            <a:pos x="connsiteX856" y="connsiteY856"/>
                          </a:cxn>
                          <a:cxn ang="0">
                            <a:pos x="connsiteX857" y="connsiteY857"/>
                          </a:cxn>
                          <a:cxn ang="0">
                            <a:pos x="connsiteX858" y="connsiteY858"/>
                          </a:cxn>
                          <a:cxn ang="0">
                            <a:pos x="connsiteX859" y="connsiteY859"/>
                          </a:cxn>
                          <a:cxn ang="0">
                            <a:pos x="connsiteX860" y="connsiteY860"/>
                          </a:cxn>
                          <a:cxn ang="0">
                            <a:pos x="connsiteX861" y="connsiteY861"/>
                          </a:cxn>
                          <a:cxn ang="0">
                            <a:pos x="connsiteX862" y="connsiteY862"/>
                          </a:cxn>
                          <a:cxn ang="0">
                            <a:pos x="connsiteX863" y="connsiteY863"/>
                          </a:cxn>
                          <a:cxn ang="0">
                            <a:pos x="connsiteX864" y="connsiteY864"/>
                          </a:cxn>
                          <a:cxn ang="0">
                            <a:pos x="connsiteX865" y="connsiteY865"/>
                          </a:cxn>
                          <a:cxn ang="0">
                            <a:pos x="connsiteX866" y="connsiteY866"/>
                          </a:cxn>
                          <a:cxn ang="0">
                            <a:pos x="connsiteX867" y="connsiteY867"/>
                          </a:cxn>
                          <a:cxn ang="0">
                            <a:pos x="connsiteX868" y="connsiteY868"/>
                          </a:cxn>
                          <a:cxn ang="0">
                            <a:pos x="connsiteX869" y="connsiteY869"/>
                          </a:cxn>
                          <a:cxn ang="0">
                            <a:pos x="connsiteX870" y="connsiteY870"/>
                          </a:cxn>
                          <a:cxn ang="0">
                            <a:pos x="connsiteX871" y="connsiteY871"/>
                          </a:cxn>
                          <a:cxn ang="0">
                            <a:pos x="connsiteX872" y="connsiteY872"/>
                          </a:cxn>
                          <a:cxn ang="0">
                            <a:pos x="connsiteX873" y="connsiteY873"/>
                          </a:cxn>
                          <a:cxn ang="0">
                            <a:pos x="connsiteX874" y="connsiteY874"/>
                          </a:cxn>
                          <a:cxn ang="0">
                            <a:pos x="connsiteX875" y="connsiteY875"/>
                          </a:cxn>
                          <a:cxn ang="0">
                            <a:pos x="connsiteX876" y="connsiteY876"/>
                          </a:cxn>
                          <a:cxn ang="0">
                            <a:pos x="connsiteX877" y="connsiteY877"/>
                          </a:cxn>
                          <a:cxn ang="0">
                            <a:pos x="connsiteX878" y="connsiteY878"/>
                          </a:cxn>
                          <a:cxn ang="0">
                            <a:pos x="connsiteX879" y="connsiteY879"/>
                          </a:cxn>
                          <a:cxn ang="0">
                            <a:pos x="connsiteX880" y="connsiteY880"/>
                          </a:cxn>
                          <a:cxn ang="0">
                            <a:pos x="connsiteX881" y="connsiteY881"/>
                          </a:cxn>
                          <a:cxn ang="0">
                            <a:pos x="connsiteX882" y="connsiteY882"/>
                          </a:cxn>
                          <a:cxn ang="0">
                            <a:pos x="connsiteX883" y="connsiteY883"/>
                          </a:cxn>
                          <a:cxn ang="0">
                            <a:pos x="connsiteX884" y="connsiteY884"/>
                          </a:cxn>
                          <a:cxn ang="0">
                            <a:pos x="connsiteX885" y="connsiteY885"/>
                          </a:cxn>
                          <a:cxn ang="0">
                            <a:pos x="connsiteX886" y="connsiteY886"/>
                          </a:cxn>
                          <a:cxn ang="0">
                            <a:pos x="connsiteX887" y="connsiteY887"/>
                          </a:cxn>
                          <a:cxn ang="0">
                            <a:pos x="connsiteX888" y="connsiteY888"/>
                          </a:cxn>
                          <a:cxn ang="0">
                            <a:pos x="connsiteX889" y="connsiteY889"/>
                          </a:cxn>
                          <a:cxn ang="0">
                            <a:pos x="connsiteX890" y="connsiteY890"/>
                          </a:cxn>
                          <a:cxn ang="0">
                            <a:pos x="connsiteX891" y="connsiteY891"/>
                          </a:cxn>
                          <a:cxn ang="0">
                            <a:pos x="connsiteX892" y="connsiteY892"/>
                          </a:cxn>
                          <a:cxn ang="0">
                            <a:pos x="connsiteX893" y="connsiteY893"/>
                          </a:cxn>
                          <a:cxn ang="0">
                            <a:pos x="connsiteX894" y="connsiteY894"/>
                          </a:cxn>
                          <a:cxn ang="0">
                            <a:pos x="connsiteX895" y="connsiteY895"/>
                          </a:cxn>
                          <a:cxn ang="0">
                            <a:pos x="connsiteX896" y="connsiteY896"/>
                          </a:cxn>
                          <a:cxn ang="0">
                            <a:pos x="connsiteX897" y="connsiteY897"/>
                          </a:cxn>
                          <a:cxn ang="0">
                            <a:pos x="connsiteX898" y="connsiteY898"/>
                          </a:cxn>
                          <a:cxn ang="0">
                            <a:pos x="connsiteX899" y="connsiteY899"/>
                          </a:cxn>
                          <a:cxn ang="0">
                            <a:pos x="connsiteX900" y="connsiteY900"/>
                          </a:cxn>
                          <a:cxn ang="0">
                            <a:pos x="connsiteX901" y="connsiteY901"/>
                          </a:cxn>
                          <a:cxn ang="0">
                            <a:pos x="connsiteX902" y="connsiteY902"/>
                          </a:cxn>
                          <a:cxn ang="0">
                            <a:pos x="connsiteX903" y="connsiteY903"/>
                          </a:cxn>
                          <a:cxn ang="0">
                            <a:pos x="connsiteX904" y="connsiteY904"/>
                          </a:cxn>
                          <a:cxn ang="0">
                            <a:pos x="connsiteX905" y="connsiteY905"/>
                          </a:cxn>
                          <a:cxn ang="0">
                            <a:pos x="connsiteX906" y="connsiteY906"/>
                          </a:cxn>
                          <a:cxn ang="0">
                            <a:pos x="connsiteX907" y="connsiteY907"/>
                          </a:cxn>
                          <a:cxn ang="0">
                            <a:pos x="connsiteX908" y="connsiteY908"/>
                          </a:cxn>
                          <a:cxn ang="0">
                            <a:pos x="connsiteX909" y="connsiteY909"/>
                          </a:cxn>
                          <a:cxn ang="0">
                            <a:pos x="connsiteX910" y="connsiteY910"/>
                          </a:cxn>
                          <a:cxn ang="0">
                            <a:pos x="connsiteX911" y="connsiteY911"/>
                          </a:cxn>
                          <a:cxn ang="0">
                            <a:pos x="connsiteX912" y="connsiteY912"/>
                          </a:cxn>
                          <a:cxn ang="0">
                            <a:pos x="connsiteX913" y="connsiteY913"/>
                          </a:cxn>
                          <a:cxn ang="0">
                            <a:pos x="connsiteX914" y="connsiteY914"/>
                          </a:cxn>
                          <a:cxn ang="0">
                            <a:pos x="connsiteX915" y="connsiteY915"/>
                          </a:cxn>
                          <a:cxn ang="0">
                            <a:pos x="connsiteX916" y="connsiteY916"/>
                          </a:cxn>
                          <a:cxn ang="0">
                            <a:pos x="connsiteX917" y="connsiteY917"/>
                          </a:cxn>
                          <a:cxn ang="0">
                            <a:pos x="connsiteX918" y="connsiteY918"/>
                          </a:cxn>
                          <a:cxn ang="0">
                            <a:pos x="connsiteX919" y="connsiteY919"/>
                          </a:cxn>
                          <a:cxn ang="0">
                            <a:pos x="connsiteX920" y="connsiteY920"/>
                          </a:cxn>
                          <a:cxn ang="0">
                            <a:pos x="connsiteX921" y="connsiteY921"/>
                          </a:cxn>
                          <a:cxn ang="0">
                            <a:pos x="connsiteX922" y="connsiteY922"/>
                          </a:cxn>
                          <a:cxn ang="0">
                            <a:pos x="connsiteX923" y="connsiteY923"/>
                          </a:cxn>
                          <a:cxn ang="0">
                            <a:pos x="connsiteX924" y="connsiteY924"/>
                          </a:cxn>
                          <a:cxn ang="0">
                            <a:pos x="connsiteX925" y="connsiteY925"/>
                          </a:cxn>
                          <a:cxn ang="0">
                            <a:pos x="connsiteX926" y="connsiteY926"/>
                          </a:cxn>
                          <a:cxn ang="0">
                            <a:pos x="connsiteX927" y="connsiteY927"/>
                          </a:cxn>
                          <a:cxn ang="0">
                            <a:pos x="connsiteX928" y="connsiteY928"/>
                          </a:cxn>
                          <a:cxn ang="0">
                            <a:pos x="connsiteX929" y="connsiteY929"/>
                          </a:cxn>
                          <a:cxn ang="0">
                            <a:pos x="connsiteX930" y="connsiteY930"/>
                          </a:cxn>
                          <a:cxn ang="0">
                            <a:pos x="connsiteX931" y="connsiteY931"/>
                          </a:cxn>
                          <a:cxn ang="0">
                            <a:pos x="connsiteX932" y="connsiteY932"/>
                          </a:cxn>
                          <a:cxn ang="0">
                            <a:pos x="connsiteX933" y="connsiteY933"/>
                          </a:cxn>
                          <a:cxn ang="0">
                            <a:pos x="connsiteX934" y="connsiteY934"/>
                          </a:cxn>
                          <a:cxn ang="0">
                            <a:pos x="connsiteX935" y="connsiteY935"/>
                          </a:cxn>
                          <a:cxn ang="0">
                            <a:pos x="connsiteX936" y="connsiteY936"/>
                          </a:cxn>
                          <a:cxn ang="0">
                            <a:pos x="connsiteX937" y="connsiteY937"/>
                          </a:cxn>
                          <a:cxn ang="0">
                            <a:pos x="connsiteX938" y="connsiteY938"/>
                          </a:cxn>
                          <a:cxn ang="0">
                            <a:pos x="connsiteX939" y="connsiteY939"/>
                          </a:cxn>
                          <a:cxn ang="0">
                            <a:pos x="connsiteX940" y="connsiteY940"/>
                          </a:cxn>
                          <a:cxn ang="0">
                            <a:pos x="connsiteX941" y="connsiteY941"/>
                          </a:cxn>
                          <a:cxn ang="0">
                            <a:pos x="connsiteX942" y="connsiteY942"/>
                          </a:cxn>
                          <a:cxn ang="0">
                            <a:pos x="connsiteX943" y="connsiteY943"/>
                          </a:cxn>
                          <a:cxn ang="0">
                            <a:pos x="connsiteX944" y="connsiteY944"/>
                          </a:cxn>
                          <a:cxn ang="0">
                            <a:pos x="connsiteX945" y="connsiteY945"/>
                          </a:cxn>
                          <a:cxn ang="0">
                            <a:pos x="connsiteX946" y="connsiteY946"/>
                          </a:cxn>
                          <a:cxn ang="0">
                            <a:pos x="connsiteX947" y="connsiteY947"/>
                          </a:cxn>
                          <a:cxn ang="0">
                            <a:pos x="connsiteX948" y="connsiteY948"/>
                          </a:cxn>
                          <a:cxn ang="0">
                            <a:pos x="connsiteX949" y="connsiteY949"/>
                          </a:cxn>
                          <a:cxn ang="0">
                            <a:pos x="connsiteX950" y="connsiteY950"/>
                          </a:cxn>
                          <a:cxn ang="0">
                            <a:pos x="connsiteX951" y="connsiteY951"/>
                          </a:cxn>
                          <a:cxn ang="0">
                            <a:pos x="connsiteX952" y="connsiteY952"/>
                          </a:cxn>
                          <a:cxn ang="0">
                            <a:pos x="connsiteX953" y="connsiteY953"/>
                          </a:cxn>
                          <a:cxn ang="0">
                            <a:pos x="connsiteX954" y="connsiteY954"/>
                          </a:cxn>
                          <a:cxn ang="0">
                            <a:pos x="connsiteX955" y="connsiteY955"/>
                          </a:cxn>
                          <a:cxn ang="0">
                            <a:pos x="connsiteX956" y="connsiteY956"/>
                          </a:cxn>
                          <a:cxn ang="0">
                            <a:pos x="connsiteX957" y="connsiteY957"/>
                          </a:cxn>
                          <a:cxn ang="0">
                            <a:pos x="connsiteX958" y="connsiteY958"/>
                          </a:cxn>
                          <a:cxn ang="0">
                            <a:pos x="connsiteX959" y="connsiteY959"/>
                          </a:cxn>
                          <a:cxn ang="0">
                            <a:pos x="connsiteX960" y="connsiteY960"/>
                          </a:cxn>
                          <a:cxn ang="0">
                            <a:pos x="connsiteX961" y="connsiteY961"/>
                          </a:cxn>
                          <a:cxn ang="0">
                            <a:pos x="connsiteX962" y="connsiteY962"/>
                          </a:cxn>
                          <a:cxn ang="0">
                            <a:pos x="connsiteX963" y="connsiteY963"/>
                          </a:cxn>
                          <a:cxn ang="0">
                            <a:pos x="connsiteX964" y="connsiteY964"/>
                          </a:cxn>
                          <a:cxn ang="0">
                            <a:pos x="connsiteX965" y="connsiteY965"/>
                          </a:cxn>
                          <a:cxn ang="0">
                            <a:pos x="connsiteX966" y="connsiteY966"/>
                          </a:cxn>
                          <a:cxn ang="0">
                            <a:pos x="connsiteX967" y="connsiteY967"/>
                          </a:cxn>
                          <a:cxn ang="0">
                            <a:pos x="connsiteX968" y="connsiteY968"/>
                          </a:cxn>
                          <a:cxn ang="0">
                            <a:pos x="connsiteX969" y="connsiteY969"/>
                          </a:cxn>
                          <a:cxn ang="0">
                            <a:pos x="connsiteX970" y="connsiteY970"/>
                          </a:cxn>
                          <a:cxn ang="0">
                            <a:pos x="connsiteX971" y="connsiteY971"/>
                          </a:cxn>
                          <a:cxn ang="0">
                            <a:pos x="connsiteX972" y="connsiteY972"/>
                          </a:cxn>
                          <a:cxn ang="0">
                            <a:pos x="connsiteX973" y="connsiteY973"/>
                          </a:cxn>
                          <a:cxn ang="0">
                            <a:pos x="connsiteX974" y="connsiteY974"/>
                          </a:cxn>
                          <a:cxn ang="0">
                            <a:pos x="connsiteX975" y="connsiteY975"/>
                          </a:cxn>
                          <a:cxn ang="0">
                            <a:pos x="connsiteX976" y="connsiteY976"/>
                          </a:cxn>
                          <a:cxn ang="0">
                            <a:pos x="connsiteX977" y="connsiteY977"/>
                          </a:cxn>
                          <a:cxn ang="0">
                            <a:pos x="connsiteX978" y="connsiteY978"/>
                          </a:cxn>
                          <a:cxn ang="0">
                            <a:pos x="connsiteX979" y="connsiteY979"/>
                          </a:cxn>
                          <a:cxn ang="0">
                            <a:pos x="connsiteX980" y="connsiteY980"/>
                          </a:cxn>
                          <a:cxn ang="0">
                            <a:pos x="connsiteX981" y="connsiteY981"/>
                          </a:cxn>
                          <a:cxn ang="0">
                            <a:pos x="connsiteX982" y="connsiteY982"/>
                          </a:cxn>
                          <a:cxn ang="0">
                            <a:pos x="connsiteX983" y="connsiteY983"/>
                          </a:cxn>
                          <a:cxn ang="0">
                            <a:pos x="connsiteX984" y="connsiteY984"/>
                          </a:cxn>
                          <a:cxn ang="0">
                            <a:pos x="connsiteX985" y="connsiteY985"/>
                          </a:cxn>
                          <a:cxn ang="0">
                            <a:pos x="connsiteX986" y="connsiteY986"/>
                          </a:cxn>
                          <a:cxn ang="0">
                            <a:pos x="connsiteX987" y="connsiteY987"/>
                          </a:cxn>
                          <a:cxn ang="0">
                            <a:pos x="connsiteX988" y="connsiteY988"/>
                          </a:cxn>
                          <a:cxn ang="0">
                            <a:pos x="connsiteX989" y="connsiteY989"/>
                          </a:cxn>
                          <a:cxn ang="0">
                            <a:pos x="connsiteX990" y="connsiteY990"/>
                          </a:cxn>
                          <a:cxn ang="0">
                            <a:pos x="connsiteX991" y="connsiteY991"/>
                          </a:cxn>
                          <a:cxn ang="0">
                            <a:pos x="connsiteX992" y="connsiteY992"/>
                          </a:cxn>
                          <a:cxn ang="0">
                            <a:pos x="connsiteX993" y="connsiteY993"/>
                          </a:cxn>
                          <a:cxn ang="0">
                            <a:pos x="connsiteX994" y="connsiteY994"/>
                          </a:cxn>
                          <a:cxn ang="0">
                            <a:pos x="connsiteX995" y="connsiteY995"/>
                          </a:cxn>
                          <a:cxn ang="0">
                            <a:pos x="connsiteX996" y="connsiteY996"/>
                          </a:cxn>
                          <a:cxn ang="0">
                            <a:pos x="connsiteX997" y="connsiteY997"/>
                          </a:cxn>
                          <a:cxn ang="0">
                            <a:pos x="connsiteX998" y="connsiteY998"/>
                          </a:cxn>
                          <a:cxn ang="0">
                            <a:pos x="connsiteX999" y="connsiteY999"/>
                          </a:cxn>
                          <a:cxn ang="0">
                            <a:pos x="connsiteX1000" y="connsiteY1000"/>
                          </a:cxn>
                          <a:cxn ang="0">
                            <a:pos x="connsiteX1001" y="connsiteY1001"/>
                          </a:cxn>
                          <a:cxn ang="0">
                            <a:pos x="connsiteX1002" y="connsiteY1002"/>
                          </a:cxn>
                          <a:cxn ang="0">
                            <a:pos x="connsiteX1003" y="connsiteY1003"/>
                          </a:cxn>
                          <a:cxn ang="0">
                            <a:pos x="connsiteX1004" y="connsiteY1004"/>
                          </a:cxn>
                          <a:cxn ang="0">
                            <a:pos x="connsiteX1005" y="connsiteY1005"/>
                          </a:cxn>
                          <a:cxn ang="0">
                            <a:pos x="connsiteX1006" y="connsiteY1006"/>
                          </a:cxn>
                          <a:cxn ang="0">
                            <a:pos x="connsiteX1007" y="connsiteY1007"/>
                          </a:cxn>
                          <a:cxn ang="0">
                            <a:pos x="connsiteX1008" y="connsiteY1008"/>
                          </a:cxn>
                          <a:cxn ang="0">
                            <a:pos x="connsiteX1009" y="connsiteY1009"/>
                          </a:cxn>
                          <a:cxn ang="0">
                            <a:pos x="connsiteX1010" y="connsiteY1010"/>
                          </a:cxn>
                          <a:cxn ang="0">
                            <a:pos x="connsiteX1011" y="connsiteY1011"/>
                          </a:cxn>
                          <a:cxn ang="0">
                            <a:pos x="connsiteX1012" y="connsiteY1012"/>
                          </a:cxn>
                          <a:cxn ang="0">
                            <a:pos x="connsiteX1013" y="connsiteY1013"/>
                          </a:cxn>
                          <a:cxn ang="0">
                            <a:pos x="connsiteX1014" y="connsiteY1014"/>
                          </a:cxn>
                          <a:cxn ang="0">
                            <a:pos x="connsiteX1015" y="connsiteY1015"/>
                          </a:cxn>
                          <a:cxn ang="0">
                            <a:pos x="connsiteX1016" y="connsiteY1016"/>
                          </a:cxn>
                          <a:cxn ang="0">
                            <a:pos x="connsiteX1017" y="connsiteY1017"/>
                          </a:cxn>
                          <a:cxn ang="0">
                            <a:pos x="connsiteX1018" y="connsiteY1018"/>
                          </a:cxn>
                          <a:cxn ang="0">
                            <a:pos x="connsiteX1019" y="connsiteY1019"/>
                          </a:cxn>
                          <a:cxn ang="0">
                            <a:pos x="connsiteX1020" y="connsiteY1020"/>
                          </a:cxn>
                          <a:cxn ang="0">
                            <a:pos x="connsiteX1021" y="connsiteY1021"/>
                          </a:cxn>
                          <a:cxn ang="0">
                            <a:pos x="connsiteX1022" y="connsiteY1022"/>
                          </a:cxn>
                          <a:cxn ang="0">
                            <a:pos x="connsiteX1023" y="connsiteY1023"/>
                          </a:cxn>
                          <a:cxn ang="0">
                            <a:pos x="connsiteX1024" y="connsiteY1024"/>
                          </a:cxn>
                          <a:cxn ang="0">
                            <a:pos x="connsiteX1025" y="connsiteY1025"/>
                          </a:cxn>
                          <a:cxn ang="0">
                            <a:pos x="connsiteX1026" y="connsiteY1026"/>
                          </a:cxn>
                          <a:cxn ang="0">
                            <a:pos x="connsiteX1027" y="connsiteY1027"/>
                          </a:cxn>
                          <a:cxn ang="0">
                            <a:pos x="connsiteX1028" y="connsiteY1028"/>
                          </a:cxn>
                          <a:cxn ang="0">
                            <a:pos x="connsiteX1029" y="connsiteY1029"/>
                          </a:cxn>
                          <a:cxn ang="0">
                            <a:pos x="connsiteX1030" y="connsiteY1030"/>
                          </a:cxn>
                          <a:cxn ang="0">
                            <a:pos x="connsiteX1031" y="connsiteY1031"/>
                          </a:cxn>
                          <a:cxn ang="0">
                            <a:pos x="connsiteX1032" y="connsiteY1032"/>
                          </a:cxn>
                          <a:cxn ang="0">
                            <a:pos x="connsiteX1033" y="connsiteY1033"/>
                          </a:cxn>
                          <a:cxn ang="0">
                            <a:pos x="connsiteX1034" y="connsiteY1034"/>
                          </a:cxn>
                          <a:cxn ang="0">
                            <a:pos x="connsiteX1035" y="connsiteY1035"/>
                          </a:cxn>
                          <a:cxn ang="0">
                            <a:pos x="connsiteX1036" y="connsiteY1036"/>
                          </a:cxn>
                          <a:cxn ang="0">
                            <a:pos x="connsiteX1037" y="connsiteY1037"/>
                          </a:cxn>
                          <a:cxn ang="0">
                            <a:pos x="connsiteX1038" y="connsiteY1038"/>
                          </a:cxn>
                          <a:cxn ang="0">
                            <a:pos x="connsiteX1039" y="connsiteY1039"/>
                          </a:cxn>
                          <a:cxn ang="0">
                            <a:pos x="connsiteX1040" y="connsiteY1040"/>
                          </a:cxn>
                          <a:cxn ang="0">
                            <a:pos x="connsiteX1041" y="connsiteY1041"/>
                          </a:cxn>
                          <a:cxn ang="0">
                            <a:pos x="connsiteX1042" y="connsiteY1042"/>
                          </a:cxn>
                          <a:cxn ang="0">
                            <a:pos x="connsiteX1043" y="connsiteY1043"/>
                          </a:cxn>
                          <a:cxn ang="0">
                            <a:pos x="connsiteX1044" y="connsiteY1044"/>
                          </a:cxn>
                          <a:cxn ang="0">
                            <a:pos x="connsiteX1045" y="connsiteY1045"/>
                          </a:cxn>
                          <a:cxn ang="0">
                            <a:pos x="connsiteX1046" y="connsiteY1046"/>
                          </a:cxn>
                          <a:cxn ang="0">
                            <a:pos x="connsiteX1047" y="connsiteY1047"/>
                          </a:cxn>
                          <a:cxn ang="0">
                            <a:pos x="connsiteX1048" y="connsiteY1048"/>
                          </a:cxn>
                          <a:cxn ang="0">
                            <a:pos x="connsiteX1049" y="connsiteY1049"/>
                          </a:cxn>
                          <a:cxn ang="0">
                            <a:pos x="connsiteX1050" y="connsiteY1050"/>
                          </a:cxn>
                          <a:cxn ang="0">
                            <a:pos x="connsiteX1051" y="connsiteY1051"/>
                          </a:cxn>
                          <a:cxn ang="0">
                            <a:pos x="connsiteX1052" y="connsiteY1052"/>
                          </a:cxn>
                          <a:cxn ang="0">
                            <a:pos x="connsiteX1053" y="connsiteY1053"/>
                          </a:cxn>
                          <a:cxn ang="0">
                            <a:pos x="connsiteX1054" y="connsiteY1054"/>
                          </a:cxn>
                          <a:cxn ang="0">
                            <a:pos x="connsiteX1055" y="connsiteY1055"/>
                          </a:cxn>
                          <a:cxn ang="0">
                            <a:pos x="connsiteX1056" y="connsiteY1056"/>
                          </a:cxn>
                          <a:cxn ang="0">
                            <a:pos x="connsiteX1057" y="connsiteY1057"/>
                          </a:cxn>
                          <a:cxn ang="0">
                            <a:pos x="connsiteX1058" y="connsiteY1058"/>
                          </a:cxn>
                          <a:cxn ang="0">
                            <a:pos x="connsiteX1059" y="connsiteY1059"/>
                          </a:cxn>
                          <a:cxn ang="0">
                            <a:pos x="connsiteX1060" y="connsiteY1060"/>
                          </a:cxn>
                          <a:cxn ang="0">
                            <a:pos x="connsiteX1061" y="connsiteY1061"/>
                          </a:cxn>
                          <a:cxn ang="0">
                            <a:pos x="connsiteX1062" y="connsiteY1062"/>
                          </a:cxn>
                          <a:cxn ang="0">
                            <a:pos x="connsiteX1063" y="connsiteY1063"/>
                          </a:cxn>
                          <a:cxn ang="0">
                            <a:pos x="connsiteX1064" y="connsiteY1064"/>
                          </a:cxn>
                          <a:cxn ang="0">
                            <a:pos x="connsiteX1065" y="connsiteY1065"/>
                          </a:cxn>
                          <a:cxn ang="0">
                            <a:pos x="connsiteX1066" y="connsiteY1066"/>
                          </a:cxn>
                          <a:cxn ang="0">
                            <a:pos x="connsiteX1067" y="connsiteY1067"/>
                          </a:cxn>
                          <a:cxn ang="0">
                            <a:pos x="connsiteX1068" y="connsiteY1068"/>
                          </a:cxn>
                          <a:cxn ang="0">
                            <a:pos x="connsiteX1069" y="connsiteY1069"/>
                          </a:cxn>
                          <a:cxn ang="0">
                            <a:pos x="connsiteX1070" y="connsiteY1070"/>
                          </a:cxn>
                          <a:cxn ang="0">
                            <a:pos x="connsiteX1071" y="connsiteY1071"/>
                          </a:cxn>
                          <a:cxn ang="0">
                            <a:pos x="connsiteX1072" y="connsiteY1072"/>
                          </a:cxn>
                          <a:cxn ang="0">
                            <a:pos x="connsiteX1073" y="connsiteY1073"/>
                          </a:cxn>
                          <a:cxn ang="0">
                            <a:pos x="connsiteX1074" y="connsiteY1074"/>
                          </a:cxn>
                          <a:cxn ang="0">
                            <a:pos x="connsiteX1075" y="connsiteY1075"/>
                          </a:cxn>
                          <a:cxn ang="0">
                            <a:pos x="connsiteX1076" y="connsiteY1076"/>
                          </a:cxn>
                          <a:cxn ang="0">
                            <a:pos x="connsiteX1077" y="connsiteY1077"/>
                          </a:cxn>
                          <a:cxn ang="0">
                            <a:pos x="connsiteX1078" y="connsiteY1078"/>
                          </a:cxn>
                          <a:cxn ang="0">
                            <a:pos x="connsiteX1079" y="connsiteY1079"/>
                          </a:cxn>
                          <a:cxn ang="0">
                            <a:pos x="connsiteX1080" y="connsiteY1080"/>
                          </a:cxn>
                          <a:cxn ang="0">
                            <a:pos x="connsiteX1081" y="connsiteY1081"/>
                          </a:cxn>
                          <a:cxn ang="0">
                            <a:pos x="connsiteX1082" y="connsiteY1082"/>
                          </a:cxn>
                          <a:cxn ang="0">
                            <a:pos x="connsiteX1083" y="connsiteY1083"/>
                          </a:cxn>
                          <a:cxn ang="0">
                            <a:pos x="connsiteX1084" y="connsiteY1084"/>
                          </a:cxn>
                          <a:cxn ang="0">
                            <a:pos x="connsiteX1085" y="connsiteY1085"/>
                          </a:cxn>
                          <a:cxn ang="0">
                            <a:pos x="connsiteX1086" y="connsiteY1086"/>
                          </a:cxn>
                          <a:cxn ang="0">
                            <a:pos x="connsiteX1087" y="connsiteY1087"/>
                          </a:cxn>
                          <a:cxn ang="0">
                            <a:pos x="connsiteX1088" y="connsiteY1088"/>
                          </a:cxn>
                          <a:cxn ang="0">
                            <a:pos x="connsiteX1089" y="connsiteY1089"/>
                          </a:cxn>
                          <a:cxn ang="0">
                            <a:pos x="connsiteX1090" y="connsiteY1090"/>
                          </a:cxn>
                          <a:cxn ang="0">
                            <a:pos x="connsiteX1091" y="connsiteY1091"/>
                          </a:cxn>
                          <a:cxn ang="0">
                            <a:pos x="connsiteX1092" y="connsiteY1092"/>
                          </a:cxn>
                          <a:cxn ang="0">
                            <a:pos x="connsiteX1093" y="connsiteY1093"/>
                          </a:cxn>
                          <a:cxn ang="0">
                            <a:pos x="connsiteX1094" y="connsiteY1094"/>
                          </a:cxn>
                          <a:cxn ang="0">
                            <a:pos x="connsiteX1095" y="connsiteY1095"/>
                          </a:cxn>
                          <a:cxn ang="0">
                            <a:pos x="connsiteX1096" y="connsiteY1096"/>
                          </a:cxn>
                          <a:cxn ang="0">
                            <a:pos x="connsiteX1097" y="connsiteY1097"/>
                          </a:cxn>
                          <a:cxn ang="0">
                            <a:pos x="connsiteX1098" y="connsiteY1098"/>
                          </a:cxn>
                          <a:cxn ang="0">
                            <a:pos x="connsiteX1099" y="connsiteY1099"/>
                          </a:cxn>
                          <a:cxn ang="0">
                            <a:pos x="connsiteX1100" y="connsiteY1100"/>
                          </a:cxn>
                          <a:cxn ang="0">
                            <a:pos x="connsiteX1101" y="connsiteY1101"/>
                          </a:cxn>
                          <a:cxn ang="0">
                            <a:pos x="connsiteX1102" y="connsiteY1102"/>
                          </a:cxn>
                          <a:cxn ang="0">
                            <a:pos x="connsiteX1103" y="connsiteY1103"/>
                          </a:cxn>
                          <a:cxn ang="0">
                            <a:pos x="connsiteX1104" y="connsiteY1104"/>
                          </a:cxn>
                          <a:cxn ang="0">
                            <a:pos x="connsiteX1105" y="connsiteY1105"/>
                          </a:cxn>
                          <a:cxn ang="0">
                            <a:pos x="connsiteX1106" y="connsiteY1106"/>
                          </a:cxn>
                          <a:cxn ang="0">
                            <a:pos x="connsiteX1107" y="connsiteY1107"/>
                          </a:cxn>
                          <a:cxn ang="0">
                            <a:pos x="connsiteX1108" y="connsiteY1108"/>
                          </a:cxn>
                          <a:cxn ang="0">
                            <a:pos x="connsiteX1109" y="connsiteY1109"/>
                          </a:cxn>
                          <a:cxn ang="0">
                            <a:pos x="connsiteX1110" y="connsiteY1110"/>
                          </a:cxn>
                          <a:cxn ang="0">
                            <a:pos x="connsiteX1111" y="connsiteY1111"/>
                          </a:cxn>
                          <a:cxn ang="0">
                            <a:pos x="connsiteX1112" y="connsiteY1112"/>
                          </a:cxn>
                          <a:cxn ang="0">
                            <a:pos x="connsiteX1113" y="connsiteY1113"/>
                          </a:cxn>
                          <a:cxn ang="0">
                            <a:pos x="connsiteX1114" y="connsiteY1114"/>
                          </a:cxn>
                          <a:cxn ang="0">
                            <a:pos x="connsiteX1115" y="connsiteY1115"/>
                          </a:cxn>
                          <a:cxn ang="0">
                            <a:pos x="connsiteX1116" y="connsiteY1116"/>
                          </a:cxn>
                          <a:cxn ang="0">
                            <a:pos x="connsiteX1117" y="connsiteY1117"/>
                          </a:cxn>
                          <a:cxn ang="0">
                            <a:pos x="connsiteX1118" y="connsiteY1118"/>
                          </a:cxn>
                          <a:cxn ang="0">
                            <a:pos x="connsiteX1119" y="connsiteY1119"/>
                          </a:cxn>
                          <a:cxn ang="0">
                            <a:pos x="connsiteX1120" y="connsiteY1120"/>
                          </a:cxn>
                          <a:cxn ang="0">
                            <a:pos x="connsiteX1121" y="connsiteY1121"/>
                          </a:cxn>
                          <a:cxn ang="0">
                            <a:pos x="connsiteX1122" y="connsiteY1122"/>
                          </a:cxn>
                          <a:cxn ang="0">
                            <a:pos x="connsiteX1123" y="connsiteY1123"/>
                          </a:cxn>
                          <a:cxn ang="0">
                            <a:pos x="connsiteX1124" y="connsiteY1124"/>
                          </a:cxn>
                          <a:cxn ang="0">
                            <a:pos x="connsiteX1125" y="connsiteY1125"/>
                          </a:cxn>
                          <a:cxn ang="0">
                            <a:pos x="connsiteX1126" y="connsiteY1126"/>
                          </a:cxn>
                          <a:cxn ang="0">
                            <a:pos x="connsiteX1127" y="connsiteY1127"/>
                          </a:cxn>
                          <a:cxn ang="0">
                            <a:pos x="connsiteX1128" y="connsiteY1128"/>
                          </a:cxn>
                          <a:cxn ang="0">
                            <a:pos x="connsiteX1129" y="connsiteY1129"/>
                          </a:cxn>
                          <a:cxn ang="0">
                            <a:pos x="connsiteX1130" y="connsiteY1130"/>
                          </a:cxn>
                          <a:cxn ang="0">
                            <a:pos x="connsiteX1131" y="connsiteY1131"/>
                          </a:cxn>
                          <a:cxn ang="0">
                            <a:pos x="connsiteX1132" y="connsiteY1132"/>
                          </a:cxn>
                          <a:cxn ang="0">
                            <a:pos x="connsiteX1133" y="connsiteY1133"/>
                          </a:cxn>
                          <a:cxn ang="0">
                            <a:pos x="connsiteX1134" y="connsiteY1134"/>
                          </a:cxn>
                          <a:cxn ang="0">
                            <a:pos x="connsiteX1135" y="connsiteY1135"/>
                          </a:cxn>
                          <a:cxn ang="0">
                            <a:pos x="connsiteX1136" y="connsiteY1136"/>
                          </a:cxn>
                          <a:cxn ang="0">
                            <a:pos x="connsiteX1137" y="connsiteY1137"/>
                          </a:cxn>
                          <a:cxn ang="0">
                            <a:pos x="connsiteX1138" y="connsiteY1138"/>
                          </a:cxn>
                          <a:cxn ang="0">
                            <a:pos x="connsiteX1139" y="connsiteY1139"/>
                          </a:cxn>
                          <a:cxn ang="0">
                            <a:pos x="connsiteX1140" y="connsiteY1140"/>
                          </a:cxn>
                          <a:cxn ang="0">
                            <a:pos x="connsiteX1141" y="connsiteY1141"/>
                          </a:cxn>
                          <a:cxn ang="0">
                            <a:pos x="connsiteX1142" y="connsiteY1142"/>
                          </a:cxn>
                          <a:cxn ang="0">
                            <a:pos x="connsiteX1143" y="connsiteY1143"/>
                          </a:cxn>
                          <a:cxn ang="0">
                            <a:pos x="connsiteX1144" y="connsiteY1144"/>
                          </a:cxn>
                          <a:cxn ang="0">
                            <a:pos x="connsiteX1145" y="connsiteY1145"/>
                          </a:cxn>
                          <a:cxn ang="0">
                            <a:pos x="connsiteX1146" y="connsiteY1146"/>
                          </a:cxn>
                          <a:cxn ang="0">
                            <a:pos x="connsiteX1147" y="connsiteY1147"/>
                          </a:cxn>
                          <a:cxn ang="0">
                            <a:pos x="connsiteX1148" y="connsiteY1148"/>
                          </a:cxn>
                          <a:cxn ang="0">
                            <a:pos x="connsiteX1149" y="connsiteY1149"/>
                          </a:cxn>
                          <a:cxn ang="0">
                            <a:pos x="connsiteX1150" y="connsiteY1150"/>
                          </a:cxn>
                          <a:cxn ang="0">
                            <a:pos x="connsiteX1151" y="connsiteY1151"/>
                          </a:cxn>
                          <a:cxn ang="0">
                            <a:pos x="connsiteX1152" y="connsiteY1152"/>
                          </a:cxn>
                          <a:cxn ang="0">
                            <a:pos x="connsiteX1153" y="connsiteY1153"/>
                          </a:cxn>
                          <a:cxn ang="0">
                            <a:pos x="connsiteX1154" y="connsiteY1154"/>
                          </a:cxn>
                          <a:cxn ang="0">
                            <a:pos x="connsiteX1155" y="connsiteY1155"/>
                          </a:cxn>
                          <a:cxn ang="0">
                            <a:pos x="connsiteX1156" y="connsiteY1156"/>
                          </a:cxn>
                          <a:cxn ang="0">
                            <a:pos x="connsiteX1157" y="connsiteY1157"/>
                          </a:cxn>
                          <a:cxn ang="0">
                            <a:pos x="connsiteX1158" y="connsiteY1158"/>
                          </a:cxn>
                          <a:cxn ang="0">
                            <a:pos x="connsiteX1159" y="connsiteY1159"/>
                          </a:cxn>
                          <a:cxn ang="0">
                            <a:pos x="connsiteX1160" y="connsiteY1160"/>
                          </a:cxn>
                          <a:cxn ang="0">
                            <a:pos x="connsiteX1161" y="connsiteY1161"/>
                          </a:cxn>
                          <a:cxn ang="0">
                            <a:pos x="connsiteX1162" y="connsiteY1162"/>
                          </a:cxn>
                          <a:cxn ang="0">
                            <a:pos x="connsiteX1163" y="connsiteY1163"/>
                          </a:cxn>
                          <a:cxn ang="0">
                            <a:pos x="connsiteX1164" y="connsiteY1164"/>
                          </a:cxn>
                          <a:cxn ang="0">
                            <a:pos x="connsiteX1165" y="connsiteY1165"/>
                          </a:cxn>
                          <a:cxn ang="0">
                            <a:pos x="connsiteX1166" y="connsiteY1166"/>
                          </a:cxn>
                          <a:cxn ang="0">
                            <a:pos x="connsiteX1167" y="connsiteY1167"/>
                          </a:cxn>
                          <a:cxn ang="0">
                            <a:pos x="connsiteX1168" y="connsiteY1168"/>
                          </a:cxn>
                          <a:cxn ang="0">
                            <a:pos x="connsiteX1169" y="connsiteY1169"/>
                          </a:cxn>
                          <a:cxn ang="0">
                            <a:pos x="connsiteX1170" y="connsiteY1170"/>
                          </a:cxn>
                          <a:cxn ang="0">
                            <a:pos x="connsiteX1171" y="connsiteY1171"/>
                          </a:cxn>
                          <a:cxn ang="0">
                            <a:pos x="connsiteX1172" y="connsiteY1172"/>
                          </a:cxn>
                          <a:cxn ang="0">
                            <a:pos x="connsiteX1173" y="connsiteY1173"/>
                          </a:cxn>
                          <a:cxn ang="0">
                            <a:pos x="connsiteX1174" y="connsiteY1174"/>
                          </a:cxn>
                          <a:cxn ang="0">
                            <a:pos x="connsiteX1175" y="connsiteY1175"/>
                          </a:cxn>
                          <a:cxn ang="0">
                            <a:pos x="connsiteX1176" y="connsiteY1176"/>
                          </a:cxn>
                          <a:cxn ang="0">
                            <a:pos x="connsiteX1177" y="connsiteY1177"/>
                          </a:cxn>
                          <a:cxn ang="0">
                            <a:pos x="connsiteX1178" y="connsiteY1178"/>
                          </a:cxn>
                          <a:cxn ang="0">
                            <a:pos x="connsiteX1179" y="connsiteY1179"/>
                          </a:cxn>
                          <a:cxn ang="0">
                            <a:pos x="connsiteX1180" y="connsiteY1180"/>
                          </a:cxn>
                          <a:cxn ang="0">
                            <a:pos x="connsiteX1181" y="connsiteY1181"/>
                          </a:cxn>
                        </a:cxnLst>
                        <a:rect l="l" t="t" r="r" b="b"/>
                        <a:pathLst>
                          <a:path w="2647519" h="2612594">
                            <a:moveTo>
                              <a:pt x="1439383" y="2598425"/>
                            </a:moveTo>
                            <a:lnTo>
                              <a:pt x="1427010" y="2605087"/>
                            </a:lnTo>
                            <a:lnTo>
                              <a:pt x="1427751" y="2605405"/>
                            </a:lnTo>
                            <a:close/>
                            <a:moveTo>
                              <a:pt x="1542263" y="2530792"/>
                            </a:moveTo>
                            <a:cubicBezTo>
                              <a:pt x="1527023" y="2534602"/>
                              <a:pt x="1516545" y="2538412"/>
                              <a:pt x="1502258" y="2540317"/>
                            </a:cubicBezTo>
                            <a:cubicBezTo>
                              <a:pt x="1487970" y="2542222"/>
                              <a:pt x="1470825" y="2545079"/>
                              <a:pt x="1442250" y="2547937"/>
                            </a:cubicBezTo>
                            <a:cubicBezTo>
                              <a:pt x="1442250" y="2545079"/>
                              <a:pt x="1440345" y="2543174"/>
                              <a:pt x="1439393" y="2540317"/>
                            </a:cubicBezTo>
                            <a:cubicBezTo>
                              <a:pt x="1452728" y="2540317"/>
                              <a:pt x="1465110" y="2538412"/>
                              <a:pt x="1481303" y="2536507"/>
                            </a:cubicBezTo>
                            <a:cubicBezTo>
                              <a:pt x="1496543" y="2534602"/>
                              <a:pt x="1515593" y="2533649"/>
                              <a:pt x="1542263" y="2530792"/>
                            </a:cubicBezTo>
                            <a:close/>
                            <a:moveTo>
                              <a:pt x="1646323" y="2520821"/>
                            </a:moveTo>
                            <a:lnTo>
                              <a:pt x="1643881" y="2521511"/>
                            </a:lnTo>
                            <a:lnTo>
                              <a:pt x="1645133" y="2521267"/>
                            </a:lnTo>
                            <a:close/>
                            <a:moveTo>
                              <a:pt x="899801" y="2506503"/>
                            </a:moveTo>
                            <a:cubicBezTo>
                              <a:pt x="908612" y="2507932"/>
                              <a:pt x="922185" y="2511742"/>
                              <a:pt x="942187" y="2517457"/>
                            </a:cubicBezTo>
                            <a:cubicBezTo>
                              <a:pt x="947902" y="2518409"/>
                              <a:pt x="954570" y="2518409"/>
                              <a:pt x="960285" y="2518409"/>
                            </a:cubicBezTo>
                            <a:cubicBezTo>
                              <a:pt x="977430" y="2526982"/>
                              <a:pt x="993622" y="2535555"/>
                              <a:pt x="1010767" y="2543175"/>
                            </a:cubicBezTo>
                            <a:cubicBezTo>
                              <a:pt x="1017435" y="2544127"/>
                              <a:pt x="1026007" y="2546032"/>
                              <a:pt x="1033627" y="2547937"/>
                            </a:cubicBezTo>
                            <a:lnTo>
                              <a:pt x="1035057" y="2548414"/>
                            </a:lnTo>
                            <a:lnTo>
                              <a:pt x="1040295" y="2543175"/>
                            </a:lnTo>
                            <a:cubicBezTo>
                              <a:pt x="1046962" y="2545080"/>
                              <a:pt x="1053630" y="2546985"/>
                              <a:pt x="1060297" y="2548890"/>
                            </a:cubicBezTo>
                            <a:cubicBezTo>
                              <a:pt x="1066965" y="2550795"/>
                              <a:pt x="1073632" y="2551747"/>
                              <a:pt x="1080300" y="2553652"/>
                            </a:cubicBezTo>
                            <a:lnTo>
                              <a:pt x="1119712" y="2562818"/>
                            </a:lnTo>
                            <a:lnTo>
                              <a:pt x="1120305" y="2562225"/>
                            </a:lnTo>
                            <a:cubicBezTo>
                              <a:pt x="1134592" y="2564130"/>
                              <a:pt x="1150785" y="2566987"/>
                              <a:pt x="1166025" y="2569845"/>
                            </a:cubicBezTo>
                            <a:cubicBezTo>
                              <a:pt x="1172692" y="2570797"/>
                              <a:pt x="1180312" y="2571750"/>
                              <a:pt x="1187932" y="2573655"/>
                            </a:cubicBezTo>
                            <a:cubicBezTo>
                              <a:pt x="1195552" y="2574607"/>
                              <a:pt x="1203172" y="2575560"/>
                              <a:pt x="1209840" y="2575560"/>
                            </a:cubicBezTo>
                            <a:cubicBezTo>
                              <a:pt x="1223175" y="2575560"/>
                              <a:pt x="1237462" y="2576512"/>
                              <a:pt x="1254607" y="2577465"/>
                            </a:cubicBezTo>
                            <a:cubicBezTo>
                              <a:pt x="1271752" y="2577465"/>
                              <a:pt x="1291755" y="2578417"/>
                              <a:pt x="1315567" y="2576512"/>
                            </a:cubicBezTo>
                            <a:lnTo>
                              <a:pt x="1318213" y="2576512"/>
                            </a:lnTo>
                            <a:lnTo>
                              <a:pt x="1324140" y="2573178"/>
                            </a:lnTo>
                            <a:cubicBezTo>
                              <a:pt x="1328188" y="2571750"/>
                              <a:pt x="1333189" y="2570321"/>
                              <a:pt x="1337475" y="2568892"/>
                            </a:cubicBezTo>
                            <a:cubicBezTo>
                              <a:pt x="1342238" y="2568892"/>
                              <a:pt x="1347000" y="2568654"/>
                              <a:pt x="1351048" y="2568654"/>
                            </a:cubicBezTo>
                            <a:cubicBezTo>
                              <a:pt x="1355096" y="2568654"/>
                              <a:pt x="1358430" y="2568892"/>
                              <a:pt x="1360335" y="2569844"/>
                            </a:cubicBezTo>
                            <a:lnTo>
                              <a:pt x="1362835" y="2576512"/>
                            </a:lnTo>
                            <a:lnTo>
                              <a:pt x="1384147" y="2576512"/>
                            </a:lnTo>
                            <a:cubicBezTo>
                              <a:pt x="1382242" y="2579370"/>
                              <a:pt x="1379385" y="2583180"/>
                              <a:pt x="1377480" y="2586037"/>
                            </a:cubicBezTo>
                            <a:cubicBezTo>
                              <a:pt x="1376527" y="2586990"/>
                              <a:pt x="1375575" y="2587942"/>
                              <a:pt x="1373670" y="2590800"/>
                            </a:cubicBezTo>
                            <a:cubicBezTo>
                              <a:pt x="1370812" y="2592705"/>
                              <a:pt x="1366050" y="2594610"/>
                              <a:pt x="1361287" y="2596515"/>
                            </a:cubicBezTo>
                            <a:cubicBezTo>
                              <a:pt x="1352715" y="2596515"/>
                              <a:pt x="1347000" y="2596515"/>
                              <a:pt x="1338427" y="2596515"/>
                            </a:cubicBezTo>
                            <a:cubicBezTo>
                              <a:pt x="1328902" y="2595562"/>
                              <a:pt x="1318425" y="2595562"/>
                              <a:pt x="1308900" y="2594610"/>
                            </a:cubicBezTo>
                            <a:cubicBezTo>
                              <a:pt x="1286992" y="2593657"/>
                              <a:pt x="1266037" y="2593657"/>
                              <a:pt x="1245082" y="2592705"/>
                            </a:cubicBezTo>
                            <a:cubicBezTo>
                              <a:pt x="1229842" y="2591752"/>
                              <a:pt x="1213650" y="2590800"/>
                              <a:pt x="1197457" y="2588895"/>
                            </a:cubicBezTo>
                            <a:cubicBezTo>
                              <a:pt x="1184122" y="2587942"/>
                              <a:pt x="1169835" y="2585085"/>
                              <a:pt x="1155547" y="2583180"/>
                            </a:cubicBezTo>
                            <a:cubicBezTo>
                              <a:pt x="1141260" y="2581275"/>
                              <a:pt x="1127925" y="2579370"/>
                              <a:pt x="1113637" y="2576512"/>
                            </a:cubicBezTo>
                            <a:cubicBezTo>
                              <a:pt x="1092682" y="2572702"/>
                              <a:pt x="1069822" y="2570797"/>
                              <a:pt x="1049820" y="2566987"/>
                            </a:cubicBezTo>
                            <a:cubicBezTo>
                              <a:pt x="1029817" y="2562225"/>
                              <a:pt x="1011720" y="2557462"/>
                              <a:pt x="1000290" y="2550795"/>
                            </a:cubicBezTo>
                            <a:lnTo>
                              <a:pt x="1000863" y="2550379"/>
                            </a:lnTo>
                            <a:lnTo>
                              <a:pt x="971715" y="2541270"/>
                            </a:lnTo>
                            <a:cubicBezTo>
                              <a:pt x="964095" y="2537459"/>
                              <a:pt x="955522" y="2533650"/>
                              <a:pt x="945997" y="2529840"/>
                            </a:cubicBezTo>
                            <a:cubicBezTo>
                              <a:pt x="935520" y="2526982"/>
                              <a:pt x="925995" y="2524125"/>
                              <a:pt x="916470" y="2520315"/>
                            </a:cubicBezTo>
                            <a:cubicBezTo>
                              <a:pt x="905992" y="2516505"/>
                              <a:pt x="896467" y="2513647"/>
                              <a:pt x="885990" y="2509837"/>
                            </a:cubicBezTo>
                            <a:cubicBezTo>
                              <a:pt x="886943" y="2506027"/>
                              <a:pt x="890991" y="2505075"/>
                              <a:pt x="899801" y="2506503"/>
                            </a:cubicBezTo>
                            <a:close/>
                            <a:moveTo>
                              <a:pt x="1460491" y="2486082"/>
                            </a:moveTo>
                            <a:lnTo>
                              <a:pt x="1445939" y="2488303"/>
                            </a:lnTo>
                            <a:lnTo>
                              <a:pt x="1345293" y="2493385"/>
                            </a:lnTo>
                            <a:lnTo>
                              <a:pt x="1378432" y="2497454"/>
                            </a:lnTo>
                            <a:cubicBezTo>
                              <a:pt x="1380337" y="2496502"/>
                              <a:pt x="1383195" y="2496502"/>
                              <a:pt x="1387005" y="2495549"/>
                            </a:cubicBezTo>
                            <a:cubicBezTo>
                              <a:pt x="1407007" y="2492692"/>
                              <a:pt x="1426057" y="2490787"/>
                              <a:pt x="1446060" y="2488882"/>
                            </a:cubicBezTo>
                            <a:cubicBezTo>
                              <a:pt x="1448203" y="2488406"/>
                              <a:pt x="1451715" y="2487751"/>
                              <a:pt x="1455778" y="2486992"/>
                            </a:cubicBezTo>
                            <a:close/>
                            <a:moveTo>
                              <a:pt x="1550918" y="2472281"/>
                            </a:moveTo>
                            <a:lnTo>
                              <a:pt x="1501488" y="2479825"/>
                            </a:lnTo>
                            <a:lnTo>
                              <a:pt x="1518450" y="2480309"/>
                            </a:lnTo>
                            <a:cubicBezTo>
                              <a:pt x="1528928" y="2479833"/>
                              <a:pt x="1536786" y="2477928"/>
                              <a:pt x="1542858" y="2475785"/>
                            </a:cubicBezTo>
                            <a:close/>
                            <a:moveTo>
                              <a:pt x="1731355" y="2470078"/>
                            </a:moveTo>
                            <a:lnTo>
                              <a:pt x="1576322" y="2511364"/>
                            </a:lnTo>
                            <a:lnTo>
                              <a:pt x="1654777" y="2493883"/>
                            </a:lnTo>
                            <a:close/>
                            <a:moveTo>
                              <a:pt x="737400" y="2450782"/>
                            </a:moveTo>
                            <a:cubicBezTo>
                              <a:pt x="787882" y="2468879"/>
                              <a:pt x="820267" y="2485072"/>
                              <a:pt x="846937" y="2497454"/>
                            </a:cubicBezTo>
                            <a:cubicBezTo>
                              <a:pt x="859320" y="2502217"/>
                              <a:pt x="872655" y="2506027"/>
                              <a:pt x="885990" y="2509837"/>
                            </a:cubicBezTo>
                            <a:cubicBezTo>
                              <a:pt x="896467" y="2513647"/>
                              <a:pt x="905992" y="2516504"/>
                              <a:pt x="915517" y="2520314"/>
                            </a:cubicBezTo>
                            <a:cubicBezTo>
                              <a:pt x="925042" y="2524124"/>
                              <a:pt x="934567" y="2526982"/>
                              <a:pt x="945045" y="2529839"/>
                            </a:cubicBezTo>
                            <a:cubicBezTo>
                              <a:pt x="954570" y="2533649"/>
                              <a:pt x="963142" y="2537459"/>
                              <a:pt x="970762" y="2541269"/>
                            </a:cubicBezTo>
                            <a:cubicBezTo>
                              <a:pt x="968857" y="2542222"/>
                              <a:pt x="966952" y="2544127"/>
                              <a:pt x="965047" y="2546032"/>
                            </a:cubicBezTo>
                            <a:cubicBezTo>
                              <a:pt x="960285" y="2545079"/>
                              <a:pt x="954570" y="2544127"/>
                              <a:pt x="949807" y="2543174"/>
                            </a:cubicBezTo>
                            <a:cubicBezTo>
                              <a:pt x="931710" y="2537459"/>
                              <a:pt x="913612" y="2529839"/>
                              <a:pt x="895515" y="2523172"/>
                            </a:cubicBezTo>
                            <a:lnTo>
                              <a:pt x="868845" y="2512694"/>
                            </a:lnTo>
                            <a:cubicBezTo>
                              <a:pt x="860272" y="2508884"/>
                              <a:pt x="850747" y="2505074"/>
                              <a:pt x="842175" y="2501264"/>
                            </a:cubicBezTo>
                            <a:cubicBezTo>
                              <a:pt x="829792" y="2497454"/>
                              <a:pt x="818362" y="2492692"/>
                              <a:pt x="806932" y="2488882"/>
                            </a:cubicBezTo>
                            <a:cubicBezTo>
                              <a:pt x="796455" y="2484119"/>
                              <a:pt x="785977" y="2480309"/>
                              <a:pt x="776452" y="2475547"/>
                            </a:cubicBezTo>
                            <a:cubicBezTo>
                              <a:pt x="766927" y="2471737"/>
                              <a:pt x="759307" y="2466974"/>
                              <a:pt x="752640" y="2463164"/>
                            </a:cubicBezTo>
                            <a:cubicBezTo>
                              <a:pt x="745972" y="2458402"/>
                              <a:pt x="741210" y="2454592"/>
                              <a:pt x="737400" y="2450782"/>
                            </a:cubicBezTo>
                            <a:close/>
                            <a:moveTo>
                              <a:pt x="782168" y="2426970"/>
                            </a:moveTo>
                            <a:cubicBezTo>
                              <a:pt x="800265" y="2436495"/>
                              <a:pt x="815505" y="2445067"/>
                              <a:pt x="834555" y="2453640"/>
                            </a:cubicBezTo>
                            <a:cubicBezTo>
                              <a:pt x="832650" y="2454592"/>
                              <a:pt x="830745" y="2455545"/>
                              <a:pt x="827888" y="2457450"/>
                            </a:cubicBezTo>
                            <a:cubicBezTo>
                              <a:pt x="807885" y="2447925"/>
                              <a:pt x="786930" y="2437447"/>
                              <a:pt x="766928" y="2427922"/>
                            </a:cubicBezTo>
                            <a:cubicBezTo>
                              <a:pt x="772643" y="2427922"/>
                              <a:pt x="776453" y="2427922"/>
                              <a:pt x="782168" y="2426970"/>
                            </a:cubicBezTo>
                            <a:close/>
                            <a:moveTo>
                              <a:pt x="588810" y="2362200"/>
                            </a:moveTo>
                            <a:cubicBezTo>
                              <a:pt x="620242" y="2375535"/>
                              <a:pt x="636435" y="2387917"/>
                              <a:pt x="653580" y="2398395"/>
                            </a:cubicBezTo>
                            <a:cubicBezTo>
                              <a:pt x="657390" y="2403157"/>
                              <a:pt x="669772" y="2412682"/>
                              <a:pt x="666915" y="2413635"/>
                            </a:cubicBezTo>
                            <a:cubicBezTo>
                              <a:pt x="655485" y="2407920"/>
                              <a:pt x="645007" y="2403157"/>
                              <a:pt x="636435" y="2397442"/>
                            </a:cubicBezTo>
                            <a:cubicBezTo>
                              <a:pt x="627862" y="2392680"/>
                              <a:pt x="620242" y="2387917"/>
                              <a:pt x="613575" y="2383155"/>
                            </a:cubicBezTo>
                            <a:cubicBezTo>
                              <a:pt x="601192" y="2374582"/>
                              <a:pt x="593572" y="2367915"/>
                              <a:pt x="588810" y="2362200"/>
                            </a:cubicBezTo>
                            <a:close/>
                            <a:moveTo>
                              <a:pt x="702387" y="2337759"/>
                            </a:moveTo>
                            <a:lnTo>
                              <a:pt x="702396" y="2338030"/>
                            </a:lnTo>
                            <a:lnTo>
                              <a:pt x="705613" y="2341923"/>
                            </a:lnTo>
                            <a:lnTo>
                              <a:pt x="705967" y="2340292"/>
                            </a:lnTo>
                            <a:close/>
                            <a:moveTo>
                              <a:pt x="2093409" y="2275234"/>
                            </a:moveTo>
                            <a:lnTo>
                              <a:pt x="2089950" y="2275522"/>
                            </a:lnTo>
                            <a:cubicBezTo>
                              <a:pt x="2073757" y="2288857"/>
                              <a:pt x="2052802" y="2303145"/>
                              <a:pt x="2032800" y="2316480"/>
                            </a:cubicBezTo>
                            <a:cubicBezTo>
                              <a:pt x="2012797" y="2329815"/>
                              <a:pt x="1991842" y="2340292"/>
                              <a:pt x="1976602" y="2346960"/>
                            </a:cubicBezTo>
                            <a:cubicBezTo>
                              <a:pt x="1964220" y="2354580"/>
                              <a:pt x="1950885" y="2362200"/>
                              <a:pt x="1936597" y="2370772"/>
                            </a:cubicBezTo>
                            <a:cubicBezTo>
                              <a:pt x="1928977" y="2373630"/>
                              <a:pt x="1922310" y="2377440"/>
                              <a:pt x="1914690" y="2380297"/>
                            </a:cubicBezTo>
                            <a:cubicBezTo>
                              <a:pt x="1907070" y="2383155"/>
                              <a:pt x="1899450" y="2386012"/>
                              <a:pt x="1891830" y="2389822"/>
                            </a:cubicBezTo>
                            <a:cubicBezTo>
                              <a:pt x="1886115" y="2394585"/>
                              <a:pt x="1874685" y="2399347"/>
                              <a:pt x="1864207" y="2404110"/>
                            </a:cubicBezTo>
                            <a:cubicBezTo>
                              <a:pt x="1853730" y="2408872"/>
                              <a:pt x="1844205" y="2412682"/>
                              <a:pt x="1843252" y="2416492"/>
                            </a:cubicBezTo>
                            <a:cubicBezTo>
                              <a:pt x="1833727" y="2420302"/>
                              <a:pt x="1823250" y="2425065"/>
                              <a:pt x="1812772" y="2428875"/>
                            </a:cubicBezTo>
                            <a:cubicBezTo>
                              <a:pt x="1802295" y="2433637"/>
                              <a:pt x="1791817" y="2436495"/>
                              <a:pt x="1781340" y="2440305"/>
                            </a:cubicBezTo>
                            <a:cubicBezTo>
                              <a:pt x="1779435" y="2442210"/>
                              <a:pt x="1775625" y="2446020"/>
                              <a:pt x="1772767" y="2448877"/>
                            </a:cubicBezTo>
                            <a:cubicBezTo>
                              <a:pt x="1768005" y="2450782"/>
                              <a:pt x="1764195" y="2451735"/>
                              <a:pt x="1759432" y="2453640"/>
                            </a:cubicBezTo>
                            <a:cubicBezTo>
                              <a:pt x="1748002" y="2456497"/>
                              <a:pt x="1736572" y="2457450"/>
                              <a:pt x="1726095" y="2459355"/>
                            </a:cubicBezTo>
                            <a:cubicBezTo>
                              <a:pt x="1710855" y="2464117"/>
                              <a:pt x="1696567" y="2468880"/>
                              <a:pt x="1683232" y="2472690"/>
                            </a:cubicBezTo>
                            <a:cubicBezTo>
                              <a:pt x="1669897" y="2476500"/>
                              <a:pt x="1656562" y="2480310"/>
                              <a:pt x="1644180" y="2485072"/>
                            </a:cubicBezTo>
                            <a:cubicBezTo>
                              <a:pt x="1630845" y="2489835"/>
                              <a:pt x="1616557" y="2492692"/>
                              <a:pt x="1601317" y="2497455"/>
                            </a:cubicBezTo>
                            <a:cubicBezTo>
                              <a:pt x="1586077" y="2502217"/>
                              <a:pt x="1568932" y="2506980"/>
                              <a:pt x="1547977" y="2510790"/>
                            </a:cubicBezTo>
                            <a:cubicBezTo>
                              <a:pt x="1498447" y="2513647"/>
                              <a:pt x="1480350" y="2519362"/>
                              <a:pt x="1472730" y="2523172"/>
                            </a:cubicBezTo>
                            <a:cubicBezTo>
                              <a:pt x="1471777" y="2524125"/>
                              <a:pt x="1471777" y="2525077"/>
                              <a:pt x="1470825" y="2526030"/>
                            </a:cubicBezTo>
                            <a:lnTo>
                              <a:pt x="1434645" y="2535075"/>
                            </a:lnTo>
                            <a:lnTo>
                              <a:pt x="1435583" y="2535555"/>
                            </a:lnTo>
                            <a:lnTo>
                              <a:pt x="1475761" y="2525510"/>
                            </a:lnTo>
                            <a:lnTo>
                              <a:pt x="1476540" y="2523172"/>
                            </a:lnTo>
                            <a:cubicBezTo>
                              <a:pt x="1484160" y="2518410"/>
                              <a:pt x="1503210" y="2513647"/>
                              <a:pt x="1551788" y="2510790"/>
                            </a:cubicBezTo>
                            <a:cubicBezTo>
                              <a:pt x="1571790" y="2506980"/>
                              <a:pt x="1588935" y="2502217"/>
                              <a:pt x="1605128" y="2497455"/>
                            </a:cubicBezTo>
                            <a:cubicBezTo>
                              <a:pt x="1620368" y="2492692"/>
                              <a:pt x="1634655" y="2489835"/>
                              <a:pt x="1647990" y="2485072"/>
                            </a:cubicBezTo>
                            <a:cubicBezTo>
                              <a:pt x="1661325" y="2481262"/>
                              <a:pt x="1673708" y="2477452"/>
                              <a:pt x="1687043" y="2472690"/>
                            </a:cubicBezTo>
                            <a:cubicBezTo>
                              <a:pt x="1700378" y="2468880"/>
                              <a:pt x="1713713" y="2464117"/>
                              <a:pt x="1729905" y="2459355"/>
                            </a:cubicBezTo>
                            <a:cubicBezTo>
                              <a:pt x="1741335" y="2457450"/>
                              <a:pt x="1752765" y="2456497"/>
                              <a:pt x="1763243" y="2453640"/>
                            </a:cubicBezTo>
                            <a:lnTo>
                              <a:pt x="1740675" y="2467181"/>
                            </a:lnTo>
                            <a:lnTo>
                              <a:pt x="1741335" y="2466975"/>
                            </a:lnTo>
                            <a:cubicBezTo>
                              <a:pt x="1748955" y="2462212"/>
                              <a:pt x="1758480" y="2456497"/>
                              <a:pt x="1765148" y="2452687"/>
                            </a:cubicBezTo>
                            <a:cubicBezTo>
                              <a:pt x="1769910" y="2450782"/>
                              <a:pt x="1773720" y="2449830"/>
                              <a:pt x="1778483" y="2447925"/>
                            </a:cubicBezTo>
                            <a:lnTo>
                              <a:pt x="1779371" y="2447679"/>
                            </a:lnTo>
                            <a:lnTo>
                              <a:pt x="1785150" y="2441257"/>
                            </a:lnTo>
                            <a:cubicBezTo>
                              <a:pt x="1795628" y="2437447"/>
                              <a:pt x="1806105" y="2433637"/>
                              <a:pt x="1816583" y="2429827"/>
                            </a:cubicBezTo>
                            <a:cubicBezTo>
                              <a:pt x="1827060" y="2425065"/>
                              <a:pt x="1837538" y="2421255"/>
                              <a:pt x="1847063" y="2417445"/>
                            </a:cubicBezTo>
                            <a:cubicBezTo>
                              <a:pt x="1848015" y="2413635"/>
                              <a:pt x="1857540" y="2409825"/>
                              <a:pt x="1868018" y="2405062"/>
                            </a:cubicBezTo>
                            <a:cubicBezTo>
                              <a:pt x="1878495" y="2400300"/>
                              <a:pt x="1889925" y="2395537"/>
                              <a:pt x="1895640" y="2390775"/>
                            </a:cubicBezTo>
                            <a:cubicBezTo>
                              <a:pt x="1903260" y="2387917"/>
                              <a:pt x="1910880" y="2385060"/>
                              <a:pt x="1918500" y="2381250"/>
                            </a:cubicBezTo>
                            <a:lnTo>
                              <a:pt x="1934176" y="2374435"/>
                            </a:lnTo>
                            <a:lnTo>
                              <a:pt x="1942313" y="2368867"/>
                            </a:lnTo>
                            <a:cubicBezTo>
                              <a:pt x="1955648" y="2360295"/>
                              <a:pt x="1969935" y="2352675"/>
                              <a:pt x="1982318" y="2345055"/>
                            </a:cubicBezTo>
                            <a:cubicBezTo>
                              <a:pt x="1997558" y="2339340"/>
                              <a:pt x="2017560" y="2327910"/>
                              <a:pt x="2038515" y="2314575"/>
                            </a:cubicBezTo>
                            <a:close/>
                            <a:moveTo>
                              <a:pt x="460060" y="2262062"/>
                            </a:moveTo>
                            <a:lnTo>
                              <a:pt x="463676" y="2265164"/>
                            </a:lnTo>
                            <a:lnTo>
                              <a:pt x="464910" y="2265793"/>
                            </a:lnTo>
                            <a:close/>
                            <a:moveTo>
                              <a:pt x="2099801" y="2237197"/>
                            </a:moveTo>
                            <a:lnTo>
                              <a:pt x="2099475" y="2237422"/>
                            </a:lnTo>
                            <a:lnTo>
                              <a:pt x="2099475" y="2237694"/>
                            </a:lnTo>
                            <a:lnTo>
                              <a:pt x="2100989" y="2237910"/>
                            </a:lnTo>
                            <a:lnTo>
                              <a:pt x="2101380" y="2237422"/>
                            </a:lnTo>
                            <a:close/>
                            <a:moveTo>
                              <a:pt x="2120379" y="2222979"/>
                            </a:moveTo>
                            <a:lnTo>
                              <a:pt x="2114756" y="2226864"/>
                            </a:lnTo>
                            <a:lnTo>
                              <a:pt x="2113762" y="2227897"/>
                            </a:lnTo>
                            <a:lnTo>
                              <a:pt x="2117618" y="2225429"/>
                            </a:lnTo>
                            <a:close/>
                            <a:moveTo>
                              <a:pt x="382287" y="2175002"/>
                            </a:moveTo>
                            <a:lnTo>
                              <a:pt x="418259" y="2217355"/>
                            </a:lnTo>
                            <a:lnTo>
                              <a:pt x="389737" y="2183129"/>
                            </a:lnTo>
                            <a:close/>
                            <a:moveTo>
                              <a:pt x="2187820" y="2174974"/>
                            </a:moveTo>
                            <a:lnTo>
                              <a:pt x="2187735" y="2175004"/>
                            </a:lnTo>
                            <a:lnTo>
                              <a:pt x="2187105" y="2179320"/>
                            </a:lnTo>
                            <a:cubicBezTo>
                              <a:pt x="2179485" y="2186940"/>
                              <a:pt x="2176627" y="2191702"/>
                              <a:pt x="2171865" y="2196465"/>
                            </a:cubicBezTo>
                            <a:cubicBezTo>
                              <a:pt x="2168055" y="2201227"/>
                              <a:pt x="2163292" y="2206942"/>
                              <a:pt x="2153767" y="2216467"/>
                            </a:cubicBezTo>
                            <a:lnTo>
                              <a:pt x="2154858" y="2216215"/>
                            </a:lnTo>
                            <a:lnTo>
                              <a:pt x="2171865" y="2197417"/>
                            </a:lnTo>
                            <a:cubicBezTo>
                              <a:pt x="2175675" y="2192655"/>
                              <a:pt x="2179485" y="2187892"/>
                              <a:pt x="2187105" y="2180272"/>
                            </a:cubicBezTo>
                            <a:cubicBezTo>
                              <a:pt x="2188296" y="2177177"/>
                              <a:pt x="2188474" y="2175510"/>
                              <a:pt x="2187820" y="2174974"/>
                            </a:cubicBezTo>
                            <a:close/>
                            <a:moveTo>
                              <a:pt x="475386" y="2153526"/>
                            </a:moveTo>
                            <a:lnTo>
                              <a:pt x="477272" y="2155821"/>
                            </a:lnTo>
                            <a:lnTo>
                              <a:pt x="477367" y="2155507"/>
                            </a:lnTo>
                            <a:close/>
                            <a:moveTo>
                              <a:pt x="334493" y="2131694"/>
                            </a:moveTo>
                            <a:cubicBezTo>
                              <a:pt x="337350" y="2128837"/>
                              <a:pt x="346875" y="2133599"/>
                              <a:pt x="359258" y="2147887"/>
                            </a:cubicBezTo>
                            <a:lnTo>
                              <a:pt x="360474" y="2149319"/>
                            </a:lnTo>
                            <a:lnTo>
                              <a:pt x="371759" y="2151816"/>
                            </a:lnTo>
                            <a:cubicBezTo>
                              <a:pt x="377593" y="2155745"/>
                              <a:pt x="385451" y="2163127"/>
                              <a:pt x="397357" y="2175509"/>
                            </a:cubicBezTo>
                            <a:cubicBezTo>
                              <a:pt x="409740" y="2185987"/>
                              <a:pt x="423075" y="2195512"/>
                              <a:pt x="432600" y="2204084"/>
                            </a:cubicBezTo>
                            <a:cubicBezTo>
                              <a:pt x="442125" y="2212657"/>
                              <a:pt x="447840" y="2220277"/>
                              <a:pt x="447840" y="2225039"/>
                            </a:cubicBezTo>
                            <a:cubicBezTo>
                              <a:pt x="450697" y="2228849"/>
                              <a:pt x="452602" y="2231707"/>
                              <a:pt x="456412" y="2235517"/>
                            </a:cubicBezTo>
                            <a:cubicBezTo>
                              <a:pt x="468795" y="2245994"/>
                              <a:pt x="479272" y="2255519"/>
                              <a:pt x="492607" y="2265997"/>
                            </a:cubicBezTo>
                            <a:cubicBezTo>
                              <a:pt x="489750" y="2269807"/>
                              <a:pt x="484987" y="2271712"/>
                              <a:pt x="482130" y="2274569"/>
                            </a:cubicBezTo>
                            <a:lnTo>
                              <a:pt x="448422" y="2237115"/>
                            </a:lnTo>
                            <a:lnTo>
                              <a:pt x="446888" y="2237422"/>
                            </a:lnTo>
                            <a:lnTo>
                              <a:pt x="446888" y="2237422"/>
                            </a:lnTo>
                            <a:lnTo>
                              <a:pt x="478787" y="2272865"/>
                            </a:lnTo>
                            <a:lnTo>
                              <a:pt x="482130" y="2274569"/>
                            </a:lnTo>
                            <a:cubicBezTo>
                              <a:pt x="484988" y="2271712"/>
                              <a:pt x="488798" y="2268854"/>
                              <a:pt x="492608" y="2265997"/>
                            </a:cubicBezTo>
                            <a:cubicBezTo>
                              <a:pt x="521183" y="2290762"/>
                              <a:pt x="551663" y="2315527"/>
                              <a:pt x="583095" y="2337434"/>
                            </a:cubicBezTo>
                            <a:cubicBezTo>
                              <a:pt x="577380" y="2339339"/>
                              <a:pt x="572618" y="2341244"/>
                              <a:pt x="564998" y="2343149"/>
                            </a:cubicBezTo>
                            <a:cubicBezTo>
                              <a:pt x="567855" y="2345054"/>
                              <a:pt x="568808" y="2346007"/>
                              <a:pt x="571665" y="2347912"/>
                            </a:cubicBezTo>
                            <a:cubicBezTo>
                              <a:pt x="562140" y="2347912"/>
                              <a:pt x="554520" y="2348864"/>
                              <a:pt x="544995" y="2348864"/>
                            </a:cubicBezTo>
                            <a:cubicBezTo>
                              <a:pt x="539280" y="2345054"/>
                              <a:pt x="533565" y="2341244"/>
                              <a:pt x="527850" y="2337434"/>
                            </a:cubicBezTo>
                            <a:cubicBezTo>
                              <a:pt x="522135" y="2333624"/>
                              <a:pt x="517373" y="2328862"/>
                              <a:pt x="511658" y="2325052"/>
                            </a:cubicBezTo>
                            <a:cubicBezTo>
                              <a:pt x="498323" y="2313622"/>
                              <a:pt x="484035" y="2303144"/>
                              <a:pt x="471653" y="2291714"/>
                            </a:cubicBezTo>
                            <a:cubicBezTo>
                              <a:pt x="459270" y="2280284"/>
                              <a:pt x="446888" y="2268854"/>
                              <a:pt x="434505" y="2258377"/>
                            </a:cubicBezTo>
                            <a:cubicBezTo>
                              <a:pt x="422123" y="2246947"/>
                              <a:pt x="411645" y="2235517"/>
                              <a:pt x="400215" y="2225039"/>
                            </a:cubicBezTo>
                            <a:cubicBezTo>
                              <a:pt x="394500" y="2219324"/>
                              <a:pt x="388785" y="2213609"/>
                              <a:pt x="384023" y="2208847"/>
                            </a:cubicBezTo>
                            <a:cubicBezTo>
                              <a:pt x="379260" y="2203132"/>
                              <a:pt x="373545" y="2197417"/>
                              <a:pt x="368783" y="2191702"/>
                            </a:cubicBezTo>
                            <a:cubicBezTo>
                              <a:pt x="369735" y="2189797"/>
                              <a:pt x="379260" y="2195512"/>
                              <a:pt x="374498" y="2184082"/>
                            </a:cubicBezTo>
                            <a:cubicBezTo>
                              <a:pt x="381165" y="2189797"/>
                              <a:pt x="387833" y="2195512"/>
                              <a:pt x="393548" y="2201227"/>
                            </a:cubicBezTo>
                            <a:cubicBezTo>
                              <a:pt x="401168" y="2206942"/>
                              <a:pt x="407835" y="2212657"/>
                              <a:pt x="414503" y="2217419"/>
                            </a:cubicBezTo>
                            <a:cubicBezTo>
                              <a:pt x="423075" y="2226944"/>
                              <a:pt x="431648" y="2235517"/>
                              <a:pt x="440220" y="2245042"/>
                            </a:cubicBezTo>
                            <a:lnTo>
                              <a:pt x="442406" y="2246917"/>
                            </a:lnTo>
                            <a:lnTo>
                              <a:pt x="414503" y="2217419"/>
                            </a:lnTo>
                            <a:cubicBezTo>
                              <a:pt x="407835" y="2211704"/>
                              <a:pt x="401168" y="2206942"/>
                              <a:pt x="394500" y="2201227"/>
                            </a:cubicBezTo>
                            <a:cubicBezTo>
                              <a:pt x="387833" y="2195512"/>
                              <a:pt x="382118" y="2189797"/>
                              <a:pt x="375450" y="2184082"/>
                            </a:cubicBezTo>
                            <a:cubicBezTo>
                              <a:pt x="368783" y="2175509"/>
                              <a:pt x="361163" y="2166937"/>
                              <a:pt x="354495" y="2158364"/>
                            </a:cubicBezTo>
                            <a:cubicBezTo>
                              <a:pt x="347828" y="2149792"/>
                              <a:pt x="341160" y="2140267"/>
                              <a:pt x="334493" y="2131694"/>
                            </a:cubicBezTo>
                            <a:close/>
                            <a:moveTo>
                              <a:pt x="2432850" y="1980247"/>
                            </a:moveTo>
                            <a:lnTo>
                              <a:pt x="2432367" y="1980454"/>
                            </a:lnTo>
                            <a:lnTo>
                              <a:pt x="2421963" y="2005422"/>
                            </a:lnTo>
                            <a:close/>
                            <a:moveTo>
                              <a:pt x="2422850" y="1860918"/>
                            </a:moveTo>
                            <a:lnTo>
                              <a:pt x="2397608" y="1897379"/>
                            </a:lnTo>
                            <a:cubicBezTo>
                              <a:pt x="2392845" y="1904999"/>
                              <a:pt x="2389035" y="1912619"/>
                              <a:pt x="2385225" y="1920239"/>
                            </a:cubicBezTo>
                            <a:cubicBezTo>
                              <a:pt x="2380463" y="1927859"/>
                              <a:pt x="2376653" y="1934527"/>
                              <a:pt x="2372843" y="1941194"/>
                            </a:cubicBezTo>
                            <a:cubicBezTo>
                              <a:pt x="2363318" y="1954529"/>
                              <a:pt x="2353793" y="1967864"/>
                              <a:pt x="2343315" y="1980247"/>
                            </a:cubicBezTo>
                            <a:cubicBezTo>
                              <a:pt x="2334743" y="1993582"/>
                              <a:pt x="2327123" y="2005964"/>
                              <a:pt x="2317598" y="2019299"/>
                            </a:cubicBezTo>
                            <a:cubicBezTo>
                              <a:pt x="2309978" y="2029777"/>
                              <a:pt x="2302358" y="2040254"/>
                              <a:pt x="2294738" y="2050732"/>
                            </a:cubicBezTo>
                            <a:lnTo>
                              <a:pt x="2292831" y="2051897"/>
                            </a:lnTo>
                            <a:lnTo>
                              <a:pt x="2291271" y="2054208"/>
                            </a:lnTo>
                            <a:lnTo>
                              <a:pt x="2293785" y="2052637"/>
                            </a:lnTo>
                            <a:cubicBezTo>
                              <a:pt x="2301405" y="2042160"/>
                              <a:pt x="2309025" y="2031682"/>
                              <a:pt x="2316645" y="2021205"/>
                            </a:cubicBezTo>
                            <a:cubicBezTo>
                              <a:pt x="2325218" y="2007870"/>
                              <a:pt x="2333790" y="1995487"/>
                              <a:pt x="2342363" y="1982152"/>
                            </a:cubicBezTo>
                            <a:cubicBezTo>
                              <a:pt x="2352840" y="1969770"/>
                              <a:pt x="2362365" y="1956435"/>
                              <a:pt x="2371890" y="1943100"/>
                            </a:cubicBezTo>
                            <a:cubicBezTo>
                              <a:pt x="2375700" y="1936432"/>
                              <a:pt x="2380463" y="1929765"/>
                              <a:pt x="2384273" y="1922145"/>
                            </a:cubicBezTo>
                            <a:cubicBezTo>
                              <a:pt x="2388083" y="1914525"/>
                              <a:pt x="2392845" y="1906905"/>
                              <a:pt x="2396655" y="1899285"/>
                            </a:cubicBezTo>
                            <a:cubicBezTo>
                              <a:pt x="2405228" y="1884045"/>
                              <a:pt x="2414753" y="1870710"/>
                              <a:pt x="2422373" y="1862137"/>
                            </a:cubicBezTo>
                            <a:close/>
                            <a:moveTo>
                              <a:pt x="2498930" y="1857612"/>
                            </a:moveTo>
                            <a:cubicBezTo>
                              <a:pt x="2494525" y="1865709"/>
                              <a:pt x="2490953" y="1872615"/>
                              <a:pt x="2490953" y="1875472"/>
                            </a:cubicBezTo>
                            <a:cubicBezTo>
                              <a:pt x="2486190" y="1885949"/>
                              <a:pt x="2480475" y="1898332"/>
                              <a:pt x="2473808" y="1909762"/>
                            </a:cubicBezTo>
                            <a:cubicBezTo>
                              <a:pt x="2480475" y="1897379"/>
                              <a:pt x="2486190" y="1885949"/>
                              <a:pt x="2490953" y="1875472"/>
                            </a:cubicBezTo>
                            <a:cubicBezTo>
                              <a:pt x="2490953" y="1872615"/>
                              <a:pt x="2494525" y="1865709"/>
                              <a:pt x="2498930" y="1857612"/>
                            </a:cubicBezTo>
                            <a:close/>
                            <a:moveTo>
                              <a:pt x="2521433" y="1847850"/>
                            </a:moveTo>
                            <a:cubicBezTo>
                              <a:pt x="2518575" y="1860232"/>
                              <a:pt x="2514765" y="1871662"/>
                              <a:pt x="2509050" y="1884997"/>
                            </a:cubicBezTo>
                            <a:cubicBezTo>
                              <a:pt x="2503335" y="1897380"/>
                              <a:pt x="2496668" y="1910715"/>
                              <a:pt x="2487143" y="1925002"/>
                            </a:cubicBezTo>
                            <a:cubicBezTo>
                              <a:pt x="2479523" y="1940242"/>
                              <a:pt x="2471903" y="1954530"/>
                              <a:pt x="2465235" y="1965960"/>
                            </a:cubicBezTo>
                            <a:cubicBezTo>
                              <a:pt x="2457615" y="1977390"/>
                              <a:pt x="2450948" y="1985962"/>
                              <a:pt x="2445233" y="1991677"/>
                            </a:cubicBezTo>
                            <a:lnTo>
                              <a:pt x="2458568" y="1965007"/>
                            </a:lnTo>
                            <a:cubicBezTo>
                              <a:pt x="2461425" y="1956435"/>
                              <a:pt x="2466188" y="1947862"/>
                              <a:pt x="2469998" y="1938337"/>
                            </a:cubicBezTo>
                            <a:cubicBezTo>
                              <a:pt x="2473808" y="1932622"/>
                              <a:pt x="2475713" y="1928812"/>
                              <a:pt x="2478570" y="1924050"/>
                            </a:cubicBezTo>
                            <a:cubicBezTo>
                              <a:pt x="2482380" y="1917382"/>
                              <a:pt x="2486190" y="1911667"/>
                              <a:pt x="2490000" y="1905000"/>
                            </a:cubicBezTo>
                            <a:cubicBezTo>
                              <a:pt x="2493810" y="1898332"/>
                              <a:pt x="2496668" y="1892617"/>
                              <a:pt x="2500478" y="1885950"/>
                            </a:cubicBezTo>
                            <a:cubicBezTo>
                              <a:pt x="2507145" y="1873567"/>
                              <a:pt x="2514765" y="1861185"/>
                              <a:pt x="2521433" y="1847850"/>
                            </a:cubicBezTo>
                            <a:close/>
                            <a:moveTo>
                              <a:pt x="2459780" y="1766202"/>
                            </a:moveTo>
                            <a:lnTo>
                              <a:pt x="2436660" y="1806892"/>
                            </a:lnTo>
                            <a:lnTo>
                              <a:pt x="2436235" y="1807870"/>
                            </a:lnTo>
                            <a:lnTo>
                              <a:pt x="2459520" y="1766887"/>
                            </a:lnTo>
                            <a:close/>
                            <a:moveTo>
                              <a:pt x="2472460" y="1674043"/>
                            </a:moveTo>
                            <a:lnTo>
                              <a:pt x="2444672" y="1749965"/>
                            </a:lnTo>
                            <a:cubicBezTo>
                              <a:pt x="2427320" y="1790989"/>
                              <a:pt x="2407787" y="1830865"/>
                              <a:pt x="2386218" y="1869449"/>
                            </a:cubicBezTo>
                            <a:lnTo>
                              <a:pt x="2377659" y="1882980"/>
                            </a:lnTo>
                            <a:lnTo>
                              <a:pt x="2377605" y="1883092"/>
                            </a:lnTo>
                            <a:cubicBezTo>
                              <a:pt x="2373795" y="1892617"/>
                              <a:pt x="2366175" y="1905000"/>
                              <a:pt x="2357602" y="1917382"/>
                            </a:cubicBezTo>
                            <a:cubicBezTo>
                              <a:pt x="2349030" y="1929765"/>
                              <a:pt x="2341410" y="1943100"/>
                              <a:pt x="2337600" y="1954530"/>
                            </a:cubicBezTo>
                            <a:cubicBezTo>
                              <a:pt x="2330932" y="1963102"/>
                              <a:pt x="2322360" y="1972627"/>
                              <a:pt x="2314740" y="1983105"/>
                            </a:cubicBezTo>
                            <a:cubicBezTo>
                              <a:pt x="2307120" y="1993582"/>
                              <a:pt x="2300452" y="2005012"/>
                              <a:pt x="2295690" y="2015490"/>
                            </a:cubicBezTo>
                            <a:cubicBezTo>
                              <a:pt x="2268067" y="2053590"/>
                              <a:pt x="2223300" y="2102167"/>
                              <a:pt x="2183295" y="2142172"/>
                            </a:cubicBezTo>
                            <a:cubicBezTo>
                              <a:pt x="2170912" y="2152650"/>
                              <a:pt x="2158530" y="2163127"/>
                              <a:pt x="2146147" y="2173605"/>
                            </a:cubicBezTo>
                            <a:lnTo>
                              <a:pt x="2142583" y="2176314"/>
                            </a:lnTo>
                            <a:lnTo>
                              <a:pt x="2141045" y="2177871"/>
                            </a:lnTo>
                            <a:lnTo>
                              <a:pt x="2125512" y="2190534"/>
                            </a:lnTo>
                            <a:lnTo>
                              <a:pt x="2112810" y="2205037"/>
                            </a:lnTo>
                            <a:cubicBezTo>
                              <a:pt x="2097570" y="2217420"/>
                              <a:pt x="2082330" y="2228850"/>
                              <a:pt x="2066137" y="2240280"/>
                            </a:cubicBezTo>
                            <a:lnTo>
                              <a:pt x="2058824" y="2244899"/>
                            </a:lnTo>
                            <a:lnTo>
                              <a:pt x="2038960" y="2261093"/>
                            </a:lnTo>
                            <a:lnTo>
                              <a:pt x="2036091" y="2262956"/>
                            </a:lnTo>
                            <a:lnTo>
                              <a:pt x="2031847" y="2266950"/>
                            </a:lnTo>
                            <a:cubicBezTo>
                              <a:pt x="2019465" y="2275522"/>
                              <a:pt x="2007082" y="2284095"/>
                              <a:pt x="1994700" y="2291715"/>
                            </a:cubicBezTo>
                            <a:cubicBezTo>
                              <a:pt x="1982317" y="2299335"/>
                              <a:pt x="1969935" y="2306955"/>
                              <a:pt x="1957552" y="2314575"/>
                            </a:cubicBezTo>
                            <a:lnTo>
                              <a:pt x="1953301" y="2316730"/>
                            </a:lnTo>
                            <a:lnTo>
                              <a:pt x="1928148" y="2333067"/>
                            </a:lnTo>
                            <a:lnTo>
                              <a:pt x="1920350" y="2337000"/>
                            </a:lnTo>
                            <a:lnTo>
                              <a:pt x="1912785" y="2342197"/>
                            </a:lnTo>
                            <a:cubicBezTo>
                              <a:pt x="1905165" y="2346960"/>
                              <a:pt x="1896592" y="2351722"/>
                              <a:pt x="1887067" y="2356485"/>
                            </a:cubicBezTo>
                            <a:lnTo>
                              <a:pt x="1863039" y="2365908"/>
                            </a:lnTo>
                            <a:lnTo>
                              <a:pt x="1809482" y="2392922"/>
                            </a:lnTo>
                            <a:cubicBezTo>
                              <a:pt x="1768715" y="2410757"/>
                              <a:pt x="1726784" y="2426426"/>
                              <a:pt x="1683836" y="2439784"/>
                            </a:cubicBezTo>
                            <a:lnTo>
                              <a:pt x="1596280" y="2462297"/>
                            </a:lnTo>
                            <a:lnTo>
                              <a:pt x="1667040" y="2448877"/>
                            </a:lnTo>
                            <a:cubicBezTo>
                              <a:pt x="1671802" y="2447924"/>
                              <a:pt x="1675612" y="2446972"/>
                              <a:pt x="1680375" y="2446019"/>
                            </a:cubicBezTo>
                            <a:cubicBezTo>
                              <a:pt x="1690852" y="2437447"/>
                              <a:pt x="1711807" y="2432684"/>
                              <a:pt x="1723237" y="2430779"/>
                            </a:cubicBezTo>
                            <a:cubicBezTo>
                              <a:pt x="1732762" y="2427922"/>
                              <a:pt x="1742287" y="2425064"/>
                              <a:pt x="1749907" y="2422207"/>
                            </a:cubicBezTo>
                            <a:cubicBezTo>
                              <a:pt x="1761337" y="2411729"/>
                              <a:pt x="1783245" y="2406014"/>
                              <a:pt x="1792770" y="2400299"/>
                            </a:cubicBezTo>
                            <a:cubicBezTo>
                              <a:pt x="1808962" y="2394584"/>
                              <a:pt x="1825155" y="2388869"/>
                              <a:pt x="1841347" y="2383154"/>
                            </a:cubicBezTo>
                            <a:lnTo>
                              <a:pt x="1872470" y="2370949"/>
                            </a:lnTo>
                            <a:lnTo>
                              <a:pt x="1886115" y="2363152"/>
                            </a:lnTo>
                            <a:lnTo>
                              <a:pt x="1898496" y="2359343"/>
                            </a:lnTo>
                            <a:lnTo>
                              <a:pt x="1915642" y="2349817"/>
                            </a:lnTo>
                            <a:lnTo>
                              <a:pt x="1920147" y="2346686"/>
                            </a:lnTo>
                            <a:lnTo>
                              <a:pt x="1931835" y="2335530"/>
                            </a:lnTo>
                            <a:cubicBezTo>
                              <a:pt x="1939455" y="2330767"/>
                              <a:pt x="1948980" y="2325052"/>
                              <a:pt x="1957552" y="2320290"/>
                            </a:cubicBezTo>
                            <a:lnTo>
                              <a:pt x="1986810" y="2305948"/>
                            </a:lnTo>
                            <a:lnTo>
                              <a:pt x="1997557" y="2299334"/>
                            </a:lnTo>
                            <a:cubicBezTo>
                              <a:pt x="2009940" y="2291714"/>
                              <a:pt x="2022322" y="2283142"/>
                              <a:pt x="2034705" y="2274569"/>
                            </a:cubicBezTo>
                            <a:cubicBezTo>
                              <a:pt x="2037562" y="2268854"/>
                              <a:pt x="2044230" y="2264092"/>
                              <a:pt x="2050897" y="2259329"/>
                            </a:cubicBezTo>
                            <a:cubicBezTo>
                              <a:pt x="2057565" y="2254567"/>
                              <a:pt x="2064232" y="2249804"/>
                              <a:pt x="2068995" y="2247899"/>
                            </a:cubicBezTo>
                            <a:cubicBezTo>
                              <a:pt x="2084235" y="2236469"/>
                              <a:pt x="2100427" y="2225039"/>
                              <a:pt x="2115667" y="2212657"/>
                            </a:cubicBezTo>
                            <a:cubicBezTo>
                              <a:pt x="2121382" y="2199322"/>
                              <a:pt x="2139480" y="2187892"/>
                              <a:pt x="2149005" y="2181224"/>
                            </a:cubicBezTo>
                            <a:cubicBezTo>
                              <a:pt x="2161387" y="2170747"/>
                              <a:pt x="2173770" y="2160269"/>
                              <a:pt x="2186152" y="2149792"/>
                            </a:cubicBezTo>
                            <a:cubicBezTo>
                              <a:pt x="2226157" y="2109787"/>
                              <a:pt x="2270925" y="2061209"/>
                              <a:pt x="2298547" y="2023109"/>
                            </a:cubicBezTo>
                            <a:lnTo>
                              <a:pt x="2314015" y="1996814"/>
                            </a:lnTo>
                            <a:lnTo>
                              <a:pt x="2314740" y="1994534"/>
                            </a:lnTo>
                            <a:cubicBezTo>
                              <a:pt x="2322360" y="1983104"/>
                              <a:pt x="2331885" y="1969769"/>
                              <a:pt x="2339505" y="1956434"/>
                            </a:cubicBezTo>
                            <a:cubicBezTo>
                              <a:pt x="2342363" y="1952624"/>
                              <a:pt x="2344268" y="1948814"/>
                              <a:pt x="2347125" y="1945004"/>
                            </a:cubicBezTo>
                            <a:lnTo>
                              <a:pt x="2357257" y="1930951"/>
                            </a:lnTo>
                            <a:lnTo>
                              <a:pt x="2360460" y="1925002"/>
                            </a:lnTo>
                            <a:cubicBezTo>
                              <a:pt x="2369032" y="1912619"/>
                              <a:pt x="2375700" y="1900237"/>
                              <a:pt x="2380462" y="1890712"/>
                            </a:cubicBezTo>
                            <a:cubicBezTo>
                              <a:pt x="2395702" y="1864042"/>
                              <a:pt x="2407132" y="1837372"/>
                              <a:pt x="2419515" y="1809749"/>
                            </a:cubicBezTo>
                            <a:cubicBezTo>
                              <a:pt x="2430945" y="1782127"/>
                              <a:pt x="2443327" y="1754504"/>
                              <a:pt x="2457615" y="1723072"/>
                            </a:cubicBezTo>
                            <a:cubicBezTo>
                              <a:pt x="2459044" y="1714500"/>
                              <a:pt x="2464759" y="1699974"/>
                              <a:pt x="2468807" y="1687829"/>
                            </a:cubicBezTo>
                            <a:close/>
                            <a:moveTo>
                              <a:pt x="2576677" y="1589722"/>
                            </a:moveTo>
                            <a:lnTo>
                              <a:pt x="2573820" y="1591627"/>
                            </a:lnTo>
                            <a:lnTo>
                              <a:pt x="2573820" y="1591627"/>
                            </a:lnTo>
                            <a:close/>
                            <a:moveTo>
                              <a:pt x="2585674" y="1533271"/>
                            </a:moveTo>
                            <a:lnTo>
                              <a:pt x="2585332" y="1534956"/>
                            </a:lnTo>
                            <a:lnTo>
                              <a:pt x="2588107" y="1538287"/>
                            </a:lnTo>
                            <a:cubicBezTo>
                              <a:pt x="2590965" y="1541145"/>
                              <a:pt x="2593822" y="1544955"/>
                              <a:pt x="2596680" y="1547812"/>
                            </a:cubicBezTo>
                            <a:cubicBezTo>
                              <a:pt x="2598585" y="1545907"/>
                              <a:pt x="2600490" y="1544002"/>
                              <a:pt x="2602395" y="1544002"/>
                            </a:cubicBezTo>
                            <a:lnTo>
                              <a:pt x="2602539" y="1543271"/>
                            </a:lnTo>
                            <a:lnTo>
                              <a:pt x="2598585" y="1545907"/>
                            </a:lnTo>
                            <a:cubicBezTo>
                              <a:pt x="2594775" y="1544002"/>
                              <a:pt x="2591918" y="1540192"/>
                              <a:pt x="2589060" y="1537334"/>
                            </a:cubicBezTo>
                            <a:close/>
                            <a:moveTo>
                              <a:pt x="2577184" y="1425070"/>
                            </a:moveTo>
                            <a:lnTo>
                              <a:pt x="2576519" y="1425107"/>
                            </a:lnTo>
                            <a:lnTo>
                              <a:pt x="2575314" y="1425174"/>
                            </a:lnTo>
                            <a:lnTo>
                              <a:pt x="2575725" y="1429702"/>
                            </a:lnTo>
                            <a:cubicBezTo>
                              <a:pt x="2575725" y="1438275"/>
                              <a:pt x="2575725" y="1444942"/>
                              <a:pt x="2574773" y="1453515"/>
                            </a:cubicBezTo>
                            <a:cubicBezTo>
                              <a:pt x="2573820" y="1458277"/>
                              <a:pt x="2572868" y="1462087"/>
                              <a:pt x="2570963" y="1467802"/>
                            </a:cubicBezTo>
                            <a:cubicBezTo>
                              <a:pt x="2563343" y="1480185"/>
                              <a:pt x="2555723" y="1492567"/>
                              <a:pt x="2548103" y="1503997"/>
                            </a:cubicBezTo>
                            <a:cubicBezTo>
                              <a:pt x="2546198" y="1515427"/>
                              <a:pt x="2545245" y="1524952"/>
                              <a:pt x="2542388" y="1535430"/>
                            </a:cubicBezTo>
                            <a:lnTo>
                              <a:pt x="2536673" y="1545907"/>
                            </a:lnTo>
                            <a:cubicBezTo>
                              <a:pt x="2533815" y="1561147"/>
                              <a:pt x="2530958" y="1575435"/>
                              <a:pt x="2527148" y="1591627"/>
                            </a:cubicBezTo>
                            <a:cubicBezTo>
                              <a:pt x="2523338" y="1604010"/>
                              <a:pt x="2520480" y="1615440"/>
                              <a:pt x="2516670" y="1627822"/>
                            </a:cubicBezTo>
                            <a:cubicBezTo>
                              <a:pt x="2512860" y="1640205"/>
                              <a:pt x="2510003" y="1651635"/>
                              <a:pt x="2505240" y="1663065"/>
                            </a:cubicBezTo>
                            <a:cubicBezTo>
                              <a:pt x="2503335" y="1672590"/>
                              <a:pt x="2501430" y="1681162"/>
                              <a:pt x="2498573" y="1690687"/>
                            </a:cubicBezTo>
                            <a:cubicBezTo>
                              <a:pt x="2496668" y="1700212"/>
                              <a:pt x="2494763" y="1709737"/>
                              <a:pt x="2490953" y="1719262"/>
                            </a:cubicBezTo>
                            <a:lnTo>
                              <a:pt x="2497030" y="1709809"/>
                            </a:lnTo>
                            <a:lnTo>
                              <a:pt x="2502383" y="1689734"/>
                            </a:lnTo>
                            <a:cubicBezTo>
                              <a:pt x="2503335" y="1679257"/>
                              <a:pt x="2505240" y="1670684"/>
                              <a:pt x="2507145" y="1661159"/>
                            </a:cubicBezTo>
                            <a:cubicBezTo>
                              <a:pt x="2510955" y="1649729"/>
                              <a:pt x="2514765" y="1637347"/>
                              <a:pt x="2518575" y="1625917"/>
                            </a:cubicBezTo>
                            <a:cubicBezTo>
                              <a:pt x="2522385" y="1613534"/>
                              <a:pt x="2525243" y="1602104"/>
                              <a:pt x="2529053" y="1589722"/>
                            </a:cubicBezTo>
                            <a:cubicBezTo>
                              <a:pt x="2532863" y="1574482"/>
                              <a:pt x="2534768" y="1560194"/>
                              <a:pt x="2538578" y="1544002"/>
                            </a:cubicBezTo>
                            <a:lnTo>
                              <a:pt x="2544293" y="1533524"/>
                            </a:lnTo>
                            <a:cubicBezTo>
                              <a:pt x="2547150" y="1523047"/>
                              <a:pt x="2548103" y="1513522"/>
                              <a:pt x="2550008" y="1502092"/>
                            </a:cubicBezTo>
                            <a:cubicBezTo>
                              <a:pt x="2557628" y="1489709"/>
                              <a:pt x="2565248" y="1478279"/>
                              <a:pt x="2572868" y="1465897"/>
                            </a:cubicBezTo>
                            <a:cubicBezTo>
                              <a:pt x="2568105" y="1490662"/>
                              <a:pt x="2563343" y="1514474"/>
                              <a:pt x="2557628" y="1539239"/>
                            </a:cubicBezTo>
                            <a:cubicBezTo>
                              <a:pt x="2555723" y="1562099"/>
                              <a:pt x="2542388" y="1593532"/>
                              <a:pt x="2546198" y="1600199"/>
                            </a:cubicBezTo>
                            <a:cubicBezTo>
                              <a:pt x="2537625" y="1626869"/>
                              <a:pt x="2530005" y="1652587"/>
                              <a:pt x="2520480" y="1678304"/>
                            </a:cubicBezTo>
                            <a:lnTo>
                              <a:pt x="2515392" y="1686218"/>
                            </a:lnTo>
                            <a:lnTo>
                              <a:pt x="2513217" y="1698069"/>
                            </a:lnTo>
                            <a:cubicBezTo>
                              <a:pt x="2512146" y="1704261"/>
                              <a:pt x="2510479" y="1710690"/>
                              <a:pt x="2506193" y="1718310"/>
                            </a:cubicBezTo>
                            <a:cubicBezTo>
                              <a:pt x="2492858" y="1737360"/>
                              <a:pt x="2486190" y="1756410"/>
                              <a:pt x="2479523" y="1776412"/>
                            </a:cubicBezTo>
                            <a:cubicBezTo>
                              <a:pt x="2475713" y="1785937"/>
                              <a:pt x="2471903" y="1796415"/>
                              <a:pt x="2467140" y="1806892"/>
                            </a:cubicBezTo>
                            <a:cubicBezTo>
                              <a:pt x="2465235" y="1812607"/>
                              <a:pt x="2462378" y="1817370"/>
                              <a:pt x="2459520" y="1823085"/>
                            </a:cubicBezTo>
                            <a:cubicBezTo>
                              <a:pt x="2456663" y="1828800"/>
                              <a:pt x="2453805" y="1834515"/>
                              <a:pt x="2449995" y="1840230"/>
                            </a:cubicBezTo>
                            <a:cubicBezTo>
                              <a:pt x="2441423" y="1855470"/>
                              <a:pt x="2432850" y="1871662"/>
                              <a:pt x="2424278" y="1885950"/>
                            </a:cubicBezTo>
                            <a:cubicBezTo>
                              <a:pt x="2417610" y="1903095"/>
                              <a:pt x="2406180" y="1914525"/>
                              <a:pt x="2396655" y="1930717"/>
                            </a:cubicBezTo>
                            <a:cubicBezTo>
                              <a:pt x="2389035" y="1948815"/>
                              <a:pt x="2375700" y="1970722"/>
                              <a:pt x="2361413" y="1990725"/>
                            </a:cubicBezTo>
                            <a:cubicBezTo>
                              <a:pt x="2347125" y="2010727"/>
                              <a:pt x="2332838" y="2031682"/>
                              <a:pt x="2322360" y="2049780"/>
                            </a:cubicBezTo>
                            <a:cubicBezTo>
                              <a:pt x="2313788" y="2061210"/>
                              <a:pt x="2305215" y="2072640"/>
                              <a:pt x="2296643" y="2083117"/>
                            </a:cubicBezTo>
                            <a:cubicBezTo>
                              <a:pt x="2287118" y="2093595"/>
                              <a:pt x="2278545" y="2104072"/>
                              <a:pt x="2269020" y="2115502"/>
                            </a:cubicBezTo>
                            <a:cubicBezTo>
                              <a:pt x="2266163" y="2120265"/>
                              <a:pt x="2262353" y="2124075"/>
                              <a:pt x="2259495" y="2128837"/>
                            </a:cubicBezTo>
                            <a:cubicBezTo>
                              <a:pt x="2255685" y="2133600"/>
                              <a:pt x="2252828" y="2137410"/>
                              <a:pt x="2249018" y="2142172"/>
                            </a:cubicBezTo>
                            <a:cubicBezTo>
                              <a:pt x="2243303" y="2146935"/>
                              <a:pt x="2237588" y="2151697"/>
                              <a:pt x="2232825" y="2155507"/>
                            </a:cubicBezTo>
                            <a:lnTo>
                              <a:pt x="2206342" y="2184829"/>
                            </a:lnTo>
                            <a:lnTo>
                              <a:pt x="2207107" y="2187892"/>
                            </a:lnTo>
                            <a:cubicBezTo>
                              <a:pt x="2195677" y="2200275"/>
                              <a:pt x="2188057" y="2208847"/>
                              <a:pt x="2179485" y="2216467"/>
                            </a:cubicBezTo>
                            <a:cubicBezTo>
                              <a:pt x="2169960" y="2223135"/>
                              <a:pt x="2159482" y="2229802"/>
                              <a:pt x="2149957" y="2237422"/>
                            </a:cubicBezTo>
                            <a:lnTo>
                              <a:pt x="2126145" y="2256472"/>
                            </a:lnTo>
                            <a:lnTo>
                              <a:pt x="2103587" y="2272957"/>
                            </a:lnTo>
                            <a:lnTo>
                              <a:pt x="2107095" y="2272665"/>
                            </a:lnTo>
                            <a:lnTo>
                              <a:pt x="2131860" y="2254567"/>
                            </a:lnTo>
                            <a:lnTo>
                              <a:pt x="2155673" y="2235517"/>
                            </a:lnTo>
                            <a:cubicBezTo>
                              <a:pt x="2165198" y="2228850"/>
                              <a:pt x="2175675" y="2222182"/>
                              <a:pt x="2185200" y="2214562"/>
                            </a:cubicBezTo>
                            <a:cubicBezTo>
                              <a:pt x="2192820" y="2206942"/>
                              <a:pt x="2201393" y="2198370"/>
                              <a:pt x="2212823" y="2185987"/>
                            </a:cubicBezTo>
                            <a:cubicBezTo>
                              <a:pt x="2212823" y="2185035"/>
                              <a:pt x="2212823" y="2184082"/>
                              <a:pt x="2211870" y="2182177"/>
                            </a:cubicBezTo>
                            <a:cubicBezTo>
                              <a:pt x="2221395" y="2172652"/>
                              <a:pt x="2229968" y="2163127"/>
                              <a:pt x="2238540" y="2152650"/>
                            </a:cubicBezTo>
                            <a:cubicBezTo>
                              <a:pt x="2243303" y="2148840"/>
                              <a:pt x="2249018" y="2144077"/>
                              <a:pt x="2254733" y="2139315"/>
                            </a:cubicBezTo>
                            <a:cubicBezTo>
                              <a:pt x="2257590" y="2135505"/>
                              <a:pt x="2261400" y="2130742"/>
                              <a:pt x="2265210" y="2125980"/>
                            </a:cubicBezTo>
                            <a:cubicBezTo>
                              <a:pt x="2268068" y="2121217"/>
                              <a:pt x="2271878" y="2116455"/>
                              <a:pt x="2274735" y="2112645"/>
                            </a:cubicBezTo>
                            <a:cubicBezTo>
                              <a:pt x="2284260" y="2102167"/>
                              <a:pt x="2292833" y="2090737"/>
                              <a:pt x="2302358" y="2080260"/>
                            </a:cubicBezTo>
                            <a:cubicBezTo>
                              <a:pt x="2310930" y="2069782"/>
                              <a:pt x="2319503" y="2058352"/>
                              <a:pt x="2328075" y="2046922"/>
                            </a:cubicBezTo>
                            <a:cubicBezTo>
                              <a:pt x="2338553" y="2028825"/>
                              <a:pt x="2352840" y="2007870"/>
                              <a:pt x="2367128" y="1987867"/>
                            </a:cubicBezTo>
                            <a:cubicBezTo>
                              <a:pt x="2381415" y="1966912"/>
                              <a:pt x="2394750" y="1945957"/>
                              <a:pt x="2402370" y="1927860"/>
                            </a:cubicBezTo>
                            <a:cubicBezTo>
                              <a:pt x="2411895" y="1911667"/>
                              <a:pt x="2423325" y="1900237"/>
                              <a:pt x="2429993" y="1883092"/>
                            </a:cubicBezTo>
                            <a:cubicBezTo>
                              <a:pt x="2438565" y="1868805"/>
                              <a:pt x="2447138" y="1851660"/>
                              <a:pt x="2455710" y="1837372"/>
                            </a:cubicBezTo>
                            <a:cubicBezTo>
                              <a:pt x="2459520" y="1831657"/>
                              <a:pt x="2462378" y="1825942"/>
                              <a:pt x="2465235" y="1820227"/>
                            </a:cubicBezTo>
                            <a:cubicBezTo>
                              <a:pt x="2468093" y="1814512"/>
                              <a:pt x="2469998" y="1808797"/>
                              <a:pt x="2472855" y="1804035"/>
                            </a:cubicBezTo>
                            <a:cubicBezTo>
                              <a:pt x="2477618" y="1793557"/>
                              <a:pt x="2481428" y="1783080"/>
                              <a:pt x="2485238" y="1773555"/>
                            </a:cubicBezTo>
                            <a:cubicBezTo>
                              <a:pt x="2492858" y="1753552"/>
                              <a:pt x="2499525" y="1734502"/>
                              <a:pt x="2511908" y="1715452"/>
                            </a:cubicBezTo>
                            <a:cubicBezTo>
                              <a:pt x="2520480" y="1700212"/>
                              <a:pt x="2518575" y="1688782"/>
                              <a:pt x="2522385" y="1676400"/>
                            </a:cubicBezTo>
                            <a:cubicBezTo>
                              <a:pt x="2532863" y="1650682"/>
                              <a:pt x="2539530" y="1624965"/>
                              <a:pt x="2548103" y="1598295"/>
                            </a:cubicBezTo>
                            <a:cubicBezTo>
                              <a:pt x="2544293" y="1590675"/>
                              <a:pt x="2557628" y="1560195"/>
                              <a:pt x="2559533" y="1537335"/>
                            </a:cubicBezTo>
                            <a:cubicBezTo>
                              <a:pt x="2565248" y="1513522"/>
                              <a:pt x="2570010" y="1488757"/>
                              <a:pt x="2574773" y="1463992"/>
                            </a:cubicBezTo>
                            <a:lnTo>
                              <a:pt x="2578209" y="1451109"/>
                            </a:lnTo>
                            <a:lnTo>
                              <a:pt x="2575725" y="1450657"/>
                            </a:lnTo>
                            <a:cubicBezTo>
                              <a:pt x="2576677" y="1443037"/>
                              <a:pt x="2576677" y="1436370"/>
                              <a:pt x="2576677" y="1426845"/>
                            </a:cubicBezTo>
                            <a:close/>
                            <a:moveTo>
                              <a:pt x="2597632" y="1404937"/>
                            </a:moveTo>
                            <a:lnTo>
                              <a:pt x="2586540" y="1451152"/>
                            </a:lnTo>
                            <a:lnTo>
                              <a:pt x="2586541" y="1451152"/>
                            </a:lnTo>
                            <a:lnTo>
                              <a:pt x="2597633" y="1404938"/>
                            </a:lnTo>
                            <a:close/>
                            <a:moveTo>
                              <a:pt x="2606205" y="1395412"/>
                            </a:moveTo>
                            <a:cubicBezTo>
                              <a:pt x="2604300" y="1399222"/>
                              <a:pt x="2602395" y="1402080"/>
                              <a:pt x="2600490" y="1407795"/>
                            </a:cubicBezTo>
                            <a:lnTo>
                              <a:pt x="2600490" y="1407795"/>
                            </a:lnTo>
                            <a:lnTo>
                              <a:pt x="2599180" y="1433750"/>
                            </a:lnTo>
                            <a:cubicBezTo>
                              <a:pt x="2599062" y="1441132"/>
                              <a:pt x="2599062" y="1448276"/>
                              <a:pt x="2598585" y="1458277"/>
                            </a:cubicBezTo>
                            <a:lnTo>
                              <a:pt x="2589060" y="1487586"/>
                            </a:lnTo>
                            <a:lnTo>
                              <a:pt x="2589060" y="1490934"/>
                            </a:lnTo>
                            <a:lnTo>
                              <a:pt x="2600490" y="1458277"/>
                            </a:lnTo>
                            <a:cubicBezTo>
                              <a:pt x="2601443" y="1438274"/>
                              <a:pt x="2600490" y="1429702"/>
                              <a:pt x="2602395" y="1407794"/>
                            </a:cubicBezTo>
                            <a:lnTo>
                              <a:pt x="2606836" y="1398173"/>
                            </a:lnTo>
                            <a:close/>
                            <a:moveTo>
                              <a:pt x="2565247" y="1354454"/>
                            </a:moveTo>
                            <a:lnTo>
                              <a:pt x="2559005" y="1369208"/>
                            </a:lnTo>
                            <a:lnTo>
                              <a:pt x="2556675" y="1390650"/>
                            </a:lnTo>
                            <a:lnTo>
                              <a:pt x="2553670" y="1380633"/>
                            </a:lnTo>
                            <a:lnTo>
                              <a:pt x="2552571" y="1382047"/>
                            </a:lnTo>
                            <a:lnTo>
                              <a:pt x="2555723" y="1392555"/>
                            </a:lnTo>
                            <a:cubicBezTo>
                              <a:pt x="2554770" y="1397317"/>
                              <a:pt x="2554770" y="1402080"/>
                              <a:pt x="2553818" y="1407795"/>
                            </a:cubicBezTo>
                            <a:cubicBezTo>
                              <a:pt x="2555723" y="1410652"/>
                              <a:pt x="2556675" y="1415415"/>
                              <a:pt x="2557628" y="1420177"/>
                            </a:cubicBezTo>
                            <a:lnTo>
                              <a:pt x="2560581" y="1420013"/>
                            </a:lnTo>
                            <a:lnTo>
                              <a:pt x="2558580" y="1413509"/>
                            </a:lnTo>
                            <a:cubicBezTo>
                              <a:pt x="2559532" y="1407794"/>
                              <a:pt x="2559532" y="1403032"/>
                              <a:pt x="2560485" y="1398269"/>
                            </a:cubicBezTo>
                            <a:cubicBezTo>
                              <a:pt x="2562390" y="1384934"/>
                              <a:pt x="2563342" y="1369694"/>
                              <a:pt x="2565247" y="1354454"/>
                            </a:cubicBezTo>
                            <a:close/>
                            <a:moveTo>
                              <a:pt x="2645258" y="1328737"/>
                            </a:moveTo>
                            <a:cubicBezTo>
                              <a:pt x="2646210" y="1329689"/>
                              <a:pt x="2646210" y="1329689"/>
                              <a:pt x="2647163" y="1329689"/>
                            </a:cubicBezTo>
                            <a:cubicBezTo>
                              <a:pt x="2647163" y="1345882"/>
                              <a:pt x="2646210" y="1359217"/>
                              <a:pt x="2646210" y="1369694"/>
                            </a:cubicBezTo>
                            <a:cubicBezTo>
                              <a:pt x="2646210" y="1380172"/>
                              <a:pt x="2647163" y="1388744"/>
                              <a:pt x="2647163" y="1397317"/>
                            </a:cubicBezTo>
                            <a:cubicBezTo>
                              <a:pt x="2648115" y="1413509"/>
                              <a:pt x="2647163" y="1425892"/>
                              <a:pt x="2644305" y="1447799"/>
                            </a:cubicBezTo>
                            <a:cubicBezTo>
                              <a:pt x="2645258" y="1453514"/>
                              <a:pt x="2643353" y="1463039"/>
                              <a:pt x="2641448" y="1476374"/>
                            </a:cubicBezTo>
                            <a:cubicBezTo>
                              <a:pt x="2638590" y="1488757"/>
                              <a:pt x="2635733" y="1503997"/>
                              <a:pt x="2632875" y="1518284"/>
                            </a:cubicBezTo>
                            <a:cubicBezTo>
                              <a:pt x="2631923" y="1529714"/>
                              <a:pt x="2631923" y="1542097"/>
                              <a:pt x="2630018" y="1553527"/>
                            </a:cubicBezTo>
                            <a:cubicBezTo>
                              <a:pt x="2623350" y="1574482"/>
                              <a:pt x="2622398" y="1591627"/>
                              <a:pt x="2615730" y="1618297"/>
                            </a:cubicBezTo>
                            <a:cubicBezTo>
                              <a:pt x="2610968" y="1637347"/>
                              <a:pt x="2607158" y="1656397"/>
                              <a:pt x="2602395" y="1674494"/>
                            </a:cubicBezTo>
                            <a:cubicBezTo>
                              <a:pt x="2590965" y="1685924"/>
                              <a:pt x="2591918" y="1668779"/>
                              <a:pt x="2578583" y="1684972"/>
                            </a:cubicBezTo>
                            <a:cubicBezTo>
                              <a:pt x="2578583" y="1684019"/>
                              <a:pt x="2579535" y="1680209"/>
                              <a:pt x="2580488" y="1679257"/>
                            </a:cubicBezTo>
                            <a:cubicBezTo>
                              <a:pt x="2581440" y="1664017"/>
                              <a:pt x="2577630" y="1661160"/>
                              <a:pt x="2584298" y="1639252"/>
                            </a:cubicBezTo>
                            <a:cubicBezTo>
                              <a:pt x="2589060" y="1625917"/>
                              <a:pt x="2594775" y="1611630"/>
                              <a:pt x="2598585" y="1597342"/>
                            </a:cubicBezTo>
                            <a:lnTo>
                              <a:pt x="2610015" y="1590675"/>
                            </a:lnTo>
                            <a:lnTo>
                              <a:pt x="2610015" y="1590674"/>
                            </a:lnTo>
                            <a:cubicBezTo>
                              <a:pt x="2618588" y="1552574"/>
                              <a:pt x="2615730" y="1544002"/>
                              <a:pt x="2622398" y="1518284"/>
                            </a:cubicBezTo>
                            <a:cubicBezTo>
                              <a:pt x="2624303" y="1506854"/>
                              <a:pt x="2627160" y="1495424"/>
                              <a:pt x="2629065" y="1483994"/>
                            </a:cubicBezTo>
                            <a:cubicBezTo>
                              <a:pt x="2630970" y="1472564"/>
                              <a:pt x="2632875" y="1460182"/>
                              <a:pt x="2634780" y="1448752"/>
                            </a:cubicBezTo>
                            <a:cubicBezTo>
                              <a:pt x="2636685" y="1437322"/>
                              <a:pt x="2637638" y="1425892"/>
                              <a:pt x="2639543" y="1415414"/>
                            </a:cubicBezTo>
                            <a:cubicBezTo>
                              <a:pt x="2640495" y="1404937"/>
                              <a:pt x="2641448" y="1394459"/>
                              <a:pt x="2641448" y="1383982"/>
                            </a:cubicBezTo>
                            <a:cubicBezTo>
                              <a:pt x="2640495" y="1376362"/>
                              <a:pt x="2641448" y="1366837"/>
                              <a:pt x="2642400" y="1357312"/>
                            </a:cubicBezTo>
                            <a:cubicBezTo>
                              <a:pt x="2643353" y="1352549"/>
                              <a:pt x="2643353" y="1347787"/>
                              <a:pt x="2644305" y="1343024"/>
                            </a:cubicBezTo>
                            <a:cubicBezTo>
                              <a:pt x="2644305" y="1338262"/>
                              <a:pt x="2645258" y="1333499"/>
                              <a:pt x="2645258" y="1328737"/>
                            </a:cubicBezTo>
                            <a:close/>
                            <a:moveTo>
                              <a:pt x="134151" y="887095"/>
                            </a:moveTo>
                            <a:lnTo>
                              <a:pt x="134625" y="887332"/>
                            </a:lnTo>
                            <a:lnTo>
                              <a:pt x="134670" y="887199"/>
                            </a:lnTo>
                            <a:close/>
                            <a:moveTo>
                              <a:pt x="191618" y="750570"/>
                            </a:moveTo>
                            <a:cubicBezTo>
                              <a:pt x="176378" y="775335"/>
                              <a:pt x="173520" y="782955"/>
                              <a:pt x="170663" y="789622"/>
                            </a:cubicBezTo>
                            <a:cubicBezTo>
                              <a:pt x="164948" y="795337"/>
                              <a:pt x="160185" y="801052"/>
                              <a:pt x="153518" y="803910"/>
                            </a:cubicBezTo>
                            <a:lnTo>
                              <a:pt x="153477" y="804822"/>
                            </a:lnTo>
                            <a:lnTo>
                              <a:pt x="151819" y="841286"/>
                            </a:lnTo>
                            <a:lnTo>
                              <a:pt x="151866" y="841199"/>
                            </a:lnTo>
                            <a:lnTo>
                              <a:pt x="153518" y="804862"/>
                            </a:lnTo>
                            <a:cubicBezTo>
                              <a:pt x="159233" y="801052"/>
                              <a:pt x="164948" y="795337"/>
                              <a:pt x="170663" y="790574"/>
                            </a:cubicBezTo>
                            <a:cubicBezTo>
                              <a:pt x="173520" y="783907"/>
                              <a:pt x="177330" y="776287"/>
                              <a:pt x="191618" y="751522"/>
                            </a:cubicBezTo>
                            <a:lnTo>
                              <a:pt x="192332" y="751998"/>
                            </a:lnTo>
                            <a:lnTo>
                              <a:pt x="192689" y="751284"/>
                            </a:lnTo>
                            <a:close/>
                            <a:moveTo>
                              <a:pt x="203047" y="667702"/>
                            </a:moveTo>
                            <a:cubicBezTo>
                              <a:pt x="199237" y="670560"/>
                              <a:pt x="194475" y="673417"/>
                              <a:pt x="189712" y="677227"/>
                            </a:cubicBezTo>
                            <a:cubicBezTo>
                              <a:pt x="183045" y="689610"/>
                              <a:pt x="178282" y="700087"/>
                              <a:pt x="169710" y="719137"/>
                            </a:cubicBezTo>
                            <a:lnTo>
                              <a:pt x="174286" y="722798"/>
                            </a:lnTo>
                            <a:lnTo>
                              <a:pt x="174435" y="722155"/>
                            </a:lnTo>
                            <a:lnTo>
                              <a:pt x="170663" y="719137"/>
                            </a:lnTo>
                            <a:cubicBezTo>
                              <a:pt x="179235" y="700087"/>
                              <a:pt x="183998" y="689609"/>
                              <a:pt x="190665" y="677227"/>
                            </a:cubicBezTo>
                            <a:lnTo>
                              <a:pt x="202473" y="668793"/>
                            </a:lnTo>
                            <a:close/>
                            <a:moveTo>
                              <a:pt x="276390" y="613410"/>
                            </a:moveTo>
                            <a:lnTo>
                              <a:pt x="275187" y="614373"/>
                            </a:lnTo>
                            <a:lnTo>
                              <a:pt x="270080" y="634008"/>
                            </a:lnTo>
                            <a:cubicBezTo>
                              <a:pt x="268770" y="638413"/>
                              <a:pt x="267818" y="641033"/>
                              <a:pt x="266865" y="643890"/>
                            </a:cubicBezTo>
                            <a:cubicBezTo>
                              <a:pt x="230670" y="692467"/>
                              <a:pt x="209715" y="757237"/>
                              <a:pt x="179235" y="803910"/>
                            </a:cubicBezTo>
                            <a:cubicBezTo>
                              <a:pt x="175425" y="816292"/>
                              <a:pt x="171615" y="829627"/>
                              <a:pt x="166852" y="842962"/>
                            </a:cubicBezTo>
                            <a:cubicBezTo>
                              <a:pt x="162090" y="856297"/>
                              <a:pt x="159232" y="869632"/>
                              <a:pt x="155422" y="882967"/>
                            </a:cubicBezTo>
                            <a:cubicBezTo>
                              <a:pt x="145897" y="911542"/>
                              <a:pt x="131610" y="942022"/>
                              <a:pt x="130657" y="966787"/>
                            </a:cubicBezTo>
                            <a:cubicBezTo>
                              <a:pt x="124942" y="985837"/>
                              <a:pt x="119227" y="1004887"/>
                              <a:pt x="114465" y="1023937"/>
                            </a:cubicBezTo>
                            <a:cubicBezTo>
                              <a:pt x="111607" y="1038225"/>
                              <a:pt x="109702" y="1052512"/>
                              <a:pt x="106845" y="1066800"/>
                            </a:cubicBezTo>
                            <a:lnTo>
                              <a:pt x="103035" y="1088707"/>
                            </a:lnTo>
                            <a:cubicBezTo>
                              <a:pt x="102082" y="1096327"/>
                              <a:pt x="101130" y="1102995"/>
                              <a:pt x="100177" y="1110615"/>
                            </a:cubicBezTo>
                            <a:cubicBezTo>
                              <a:pt x="97320" y="1130617"/>
                              <a:pt x="93510" y="1149667"/>
                              <a:pt x="91605" y="1169670"/>
                            </a:cubicBezTo>
                            <a:cubicBezTo>
                              <a:pt x="90652" y="1182052"/>
                              <a:pt x="89700" y="1192530"/>
                              <a:pt x="88747" y="1205865"/>
                            </a:cubicBezTo>
                            <a:cubicBezTo>
                              <a:pt x="89700" y="1215390"/>
                              <a:pt x="91605" y="1224915"/>
                              <a:pt x="93510" y="1243965"/>
                            </a:cubicBezTo>
                            <a:lnTo>
                              <a:pt x="95742" y="1223205"/>
                            </a:lnTo>
                            <a:lnTo>
                              <a:pt x="95415" y="1216342"/>
                            </a:lnTo>
                            <a:cubicBezTo>
                              <a:pt x="96367" y="1203007"/>
                              <a:pt x="98272" y="1188719"/>
                              <a:pt x="99225" y="1176337"/>
                            </a:cubicBezTo>
                            <a:cubicBezTo>
                              <a:pt x="101130" y="1156334"/>
                              <a:pt x="104940" y="1137284"/>
                              <a:pt x="107797" y="1117282"/>
                            </a:cubicBezTo>
                            <a:lnTo>
                              <a:pt x="114596" y="1109123"/>
                            </a:lnTo>
                            <a:lnTo>
                              <a:pt x="124469" y="1043051"/>
                            </a:lnTo>
                            <a:lnTo>
                              <a:pt x="123990" y="1031557"/>
                            </a:lnTo>
                            <a:lnTo>
                              <a:pt x="133400" y="1004581"/>
                            </a:lnTo>
                            <a:lnTo>
                              <a:pt x="138999" y="981931"/>
                            </a:lnTo>
                            <a:lnTo>
                              <a:pt x="137325" y="985837"/>
                            </a:lnTo>
                            <a:cubicBezTo>
                              <a:pt x="135420" y="984885"/>
                              <a:pt x="133515" y="983932"/>
                              <a:pt x="131610" y="983932"/>
                            </a:cubicBezTo>
                            <a:cubicBezTo>
                              <a:pt x="126847" y="996315"/>
                              <a:pt x="122085" y="1010602"/>
                              <a:pt x="117322" y="1024890"/>
                            </a:cubicBezTo>
                            <a:cubicBezTo>
                              <a:pt x="117322" y="1031557"/>
                              <a:pt x="117322" y="1039177"/>
                              <a:pt x="118275" y="1047750"/>
                            </a:cubicBezTo>
                            <a:cubicBezTo>
                              <a:pt x="115417" y="1062990"/>
                              <a:pt x="113512" y="1076325"/>
                              <a:pt x="111607" y="1091565"/>
                            </a:cubicBezTo>
                            <a:cubicBezTo>
                              <a:pt x="111607" y="1093470"/>
                              <a:pt x="110655" y="1096327"/>
                              <a:pt x="110655" y="1099185"/>
                            </a:cubicBezTo>
                            <a:cubicBezTo>
                              <a:pt x="106845" y="1102995"/>
                              <a:pt x="104940" y="1106805"/>
                              <a:pt x="101130" y="1110615"/>
                            </a:cubicBezTo>
                            <a:cubicBezTo>
                              <a:pt x="102082" y="1102995"/>
                              <a:pt x="103035" y="1096327"/>
                              <a:pt x="103987" y="1088707"/>
                            </a:cubicBezTo>
                            <a:lnTo>
                              <a:pt x="107797" y="1066800"/>
                            </a:lnTo>
                            <a:cubicBezTo>
                              <a:pt x="110655" y="1052512"/>
                              <a:pt x="112560" y="1038225"/>
                              <a:pt x="115417" y="1023937"/>
                            </a:cubicBezTo>
                            <a:cubicBezTo>
                              <a:pt x="121132" y="1004887"/>
                              <a:pt x="126847" y="985837"/>
                              <a:pt x="131610" y="966787"/>
                            </a:cubicBezTo>
                            <a:cubicBezTo>
                              <a:pt x="132562" y="942022"/>
                              <a:pt x="146850" y="912495"/>
                              <a:pt x="156375" y="882967"/>
                            </a:cubicBezTo>
                            <a:cubicBezTo>
                              <a:pt x="160185" y="869632"/>
                              <a:pt x="163042" y="856297"/>
                              <a:pt x="167805" y="842962"/>
                            </a:cubicBezTo>
                            <a:cubicBezTo>
                              <a:pt x="171615" y="829627"/>
                              <a:pt x="176377" y="817245"/>
                              <a:pt x="180187" y="803910"/>
                            </a:cubicBezTo>
                            <a:cubicBezTo>
                              <a:pt x="210667" y="757237"/>
                              <a:pt x="230670" y="692467"/>
                              <a:pt x="267817" y="643890"/>
                            </a:cubicBezTo>
                            <a:cubicBezTo>
                              <a:pt x="269722" y="637222"/>
                              <a:pt x="271627" y="633412"/>
                              <a:pt x="276390" y="613410"/>
                            </a:cubicBezTo>
                            <a:close/>
                            <a:moveTo>
                              <a:pt x="293536" y="518160"/>
                            </a:moveTo>
                            <a:lnTo>
                              <a:pt x="293535" y="518160"/>
                            </a:lnTo>
                            <a:lnTo>
                              <a:pt x="298297" y="521970"/>
                            </a:lnTo>
                            <a:lnTo>
                              <a:pt x="298297" y="521969"/>
                            </a:lnTo>
                            <a:close/>
                            <a:moveTo>
                              <a:pt x="465169" y="382550"/>
                            </a:moveTo>
                            <a:lnTo>
                              <a:pt x="464986" y="382696"/>
                            </a:lnTo>
                            <a:lnTo>
                              <a:pt x="464431" y="383323"/>
                            </a:lnTo>
                            <a:lnTo>
                              <a:pt x="456650" y="391477"/>
                            </a:lnTo>
                            <a:lnTo>
                              <a:pt x="454683" y="394339"/>
                            </a:lnTo>
                            <a:lnTo>
                              <a:pt x="453399" y="395790"/>
                            </a:lnTo>
                            <a:cubicBezTo>
                              <a:pt x="451546" y="398815"/>
                              <a:pt x="450698" y="401003"/>
                              <a:pt x="447840" y="403860"/>
                            </a:cubicBezTo>
                            <a:cubicBezTo>
                              <a:pt x="428790" y="425767"/>
                              <a:pt x="408788" y="447675"/>
                              <a:pt x="389738" y="472440"/>
                            </a:cubicBezTo>
                            <a:cubicBezTo>
                              <a:pt x="384023" y="479107"/>
                              <a:pt x="378308" y="484822"/>
                              <a:pt x="373545" y="491490"/>
                            </a:cubicBezTo>
                            <a:cubicBezTo>
                              <a:pt x="367830" y="498157"/>
                              <a:pt x="363068" y="504825"/>
                              <a:pt x="357353" y="511492"/>
                            </a:cubicBezTo>
                            <a:lnTo>
                              <a:pt x="285782" y="590597"/>
                            </a:lnTo>
                            <a:lnTo>
                              <a:pt x="358305" y="510540"/>
                            </a:lnTo>
                            <a:cubicBezTo>
                              <a:pt x="364020" y="503872"/>
                              <a:pt x="368782" y="497205"/>
                              <a:pt x="374497" y="490537"/>
                            </a:cubicBezTo>
                            <a:cubicBezTo>
                              <a:pt x="380212" y="483870"/>
                              <a:pt x="385927" y="478155"/>
                              <a:pt x="390690" y="471487"/>
                            </a:cubicBezTo>
                            <a:cubicBezTo>
                              <a:pt x="409740" y="446722"/>
                              <a:pt x="429742" y="425767"/>
                              <a:pt x="448792" y="402907"/>
                            </a:cubicBezTo>
                            <a:lnTo>
                              <a:pt x="454683" y="394339"/>
                            </a:lnTo>
                            <a:lnTo>
                              <a:pt x="464431" y="383323"/>
                            </a:lnTo>
                            <a:close/>
                            <a:moveTo>
                              <a:pt x="489348" y="316869"/>
                            </a:moveTo>
                            <a:cubicBezTo>
                              <a:pt x="487763" y="316669"/>
                              <a:pt x="484470" y="318175"/>
                              <a:pt x="481127" y="319733"/>
                            </a:cubicBezTo>
                            <a:lnTo>
                              <a:pt x="475013" y="322003"/>
                            </a:lnTo>
                            <a:lnTo>
                              <a:pt x="473558" y="323849"/>
                            </a:lnTo>
                            <a:cubicBezTo>
                              <a:pt x="469748" y="326707"/>
                              <a:pt x="465938" y="329564"/>
                              <a:pt x="463080" y="333374"/>
                            </a:cubicBezTo>
                            <a:cubicBezTo>
                              <a:pt x="453555" y="339089"/>
                              <a:pt x="445935" y="343852"/>
                              <a:pt x="436410" y="350519"/>
                            </a:cubicBezTo>
                            <a:lnTo>
                              <a:pt x="418313" y="370522"/>
                            </a:lnTo>
                            <a:lnTo>
                              <a:pt x="401168" y="390524"/>
                            </a:lnTo>
                            <a:cubicBezTo>
                              <a:pt x="397358" y="393382"/>
                              <a:pt x="394500" y="396239"/>
                              <a:pt x="389738" y="401002"/>
                            </a:cubicBezTo>
                            <a:lnTo>
                              <a:pt x="389349" y="400516"/>
                            </a:lnTo>
                            <a:lnTo>
                              <a:pt x="378546" y="413504"/>
                            </a:lnTo>
                            <a:cubicBezTo>
                              <a:pt x="374736" y="418862"/>
                              <a:pt x="369735" y="425768"/>
                              <a:pt x="360210" y="436245"/>
                            </a:cubicBezTo>
                            <a:lnTo>
                              <a:pt x="330683" y="468630"/>
                            </a:lnTo>
                            <a:lnTo>
                              <a:pt x="335445" y="474344"/>
                            </a:lnTo>
                            <a:lnTo>
                              <a:pt x="335536" y="474264"/>
                            </a:lnTo>
                            <a:lnTo>
                              <a:pt x="331635" y="469582"/>
                            </a:lnTo>
                            <a:cubicBezTo>
                              <a:pt x="341160" y="459105"/>
                              <a:pt x="352590" y="447675"/>
                              <a:pt x="361162" y="437197"/>
                            </a:cubicBezTo>
                            <a:cubicBezTo>
                              <a:pt x="380212" y="416242"/>
                              <a:pt x="381165" y="409575"/>
                              <a:pt x="390690" y="401002"/>
                            </a:cubicBezTo>
                            <a:cubicBezTo>
                              <a:pt x="395452" y="396240"/>
                              <a:pt x="399262" y="393382"/>
                              <a:pt x="402120" y="390525"/>
                            </a:cubicBezTo>
                            <a:lnTo>
                              <a:pt x="419265" y="370522"/>
                            </a:lnTo>
                            <a:lnTo>
                              <a:pt x="437362" y="350520"/>
                            </a:lnTo>
                            <a:cubicBezTo>
                              <a:pt x="446887" y="344805"/>
                              <a:pt x="454507" y="340042"/>
                              <a:pt x="464032" y="333375"/>
                            </a:cubicBezTo>
                            <a:cubicBezTo>
                              <a:pt x="467842" y="330517"/>
                              <a:pt x="471652" y="326707"/>
                              <a:pt x="474510" y="323850"/>
                            </a:cubicBezTo>
                            <a:cubicBezTo>
                              <a:pt x="476415" y="324326"/>
                              <a:pt x="481654" y="321469"/>
                              <a:pt x="485940" y="319564"/>
                            </a:cubicBezTo>
                            <a:lnTo>
                              <a:pt x="489548" y="318444"/>
                            </a:lnTo>
                            <a:close/>
                            <a:moveTo>
                              <a:pt x="1868970" y="144780"/>
                            </a:moveTo>
                            <a:cubicBezTo>
                              <a:pt x="1890877" y="153352"/>
                              <a:pt x="1906117" y="160020"/>
                              <a:pt x="1917547" y="166687"/>
                            </a:cubicBezTo>
                            <a:cubicBezTo>
                              <a:pt x="1928977" y="172402"/>
                              <a:pt x="1935645" y="178117"/>
                              <a:pt x="1938502" y="183832"/>
                            </a:cubicBezTo>
                            <a:cubicBezTo>
                              <a:pt x="1920405" y="174307"/>
                              <a:pt x="1904212" y="167640"/>
                              <a:pt x="1891830" y="160972"/>
                            </a:cubicBezTo>
                            <a:cubicBezTo>
                              <a:pt x="1879447" y="154305"/>
                              <a:pt x="1871827" y="148590"/>
                              <a:pt x="1868970" y="144780"/>
                            </a:cubicBezTo>
                            <a:close/>
                            <a:moveTo>
                              <a:pt x="1710855" y="75247"/>
                            </a:moveTo>
                            <a:cubicBezTo>
                              <a:pt x="1719427" y="75247"/>
                              <a:pt x="1733715" y="78104"/>
                              <a:pt x="1748955" y="83819"/>
                            </a:cubicBezTo>
                            <a:cubicBezTo>
                              <a:pt x="1765147" y="90487"/>
                              <a:pt x="1783245" y="100012"/>
                              <a:pt x="1802295" y="110489"/>
                            </a:cubicBezTo>
                            <a:cubicBezTo>
                              <a:pt x="1750860" y="94297"/>
                              <a:pt x="1716570" y="83819"/>
                              <a:pt x="1710855" y="75247"/>
                            </a:cubicBezTo>
                            <a:close/>
                            <a:moveTo>
                              <a:pt x="1137451" y="68937"/>
                            </a:moveTo>
                            <a:cubicBezTo>
                              <a:pt x="1133641" y="68580"/>
                              <a:pt x="1127926" y="69056"/>
                              <a:pt x="1117448" y="71437"/>
                            </a:cubicBezTo>
                            <a:cubicBezTo>
                              <a:pt x="1104113" y="73342"/>
                              <a:pt x="1088873" y="75247"/>
                              <a:pt x="1074585" y="77152"/>
                            </a:cubicBezTo>
                            <a:cubicBezTo>
                              <a:pt x="1061250" y="80010"/>
                              <a:pt x="1046010" y="83820"/>
                              <a:pt x="1032675" y="86677"/>
                            </a:cubicBezTo>
                            <a:cubicBezTo>
                              <a:pt x="1026960" y="88582"/>
                              <a:pt x="1021245" y="90487"/>
                              <a:pt x="1014578" y="92392"/>
                            </a:cubicBezTo>
                            <a:cubicBezTo>
                              <a:pt x="1007910" y="94297"/>
                              <a:pt x="1001243" y="96202"/>
                              <a:pt x="993623" y="98107"/>
                            </a:cubicBezTo>
                            <a:lnTo>
                              <a:pt x="947769" y="107115"/>
                            </a:lnTo>
                            <a:lnTo>
                              <a:pt x="939330" y="110490"/>
                            </a:lnTo>
                            <a:cubicBezTo>
                              <a:pt x="920280" y="117157"/>
                              <a:pt x="900278" y="122872"/>
                              <a:pt x="881228" y="130492"/>
                            </a:cubicBezTo>
                            <a:cubicBezTo>
                              <a:pt x="862178" y="138112"/>
                              <a:pt x="843128" y="144780"/>
                              <a:pt x="824078" y="153352"/>
                            </a:cubicBezTo>
                            <a:cubicBezTo>
                              <a:pt x="809790" y="160020"/>
                              <a:pt x="796455" y="165735"/>
                              <a:pt x="784073" y="171450"/>
                            </a:cubicBezTo>
                            <a:cubicBezTo>
                              <a:pt x="775500" y="173355"/>
                              <a:pt x="765975" y="178117"/>
                              <a:pt x="757403" y="181927"/>
                            </a:cubicBezTo>
                            <a:cubicBezTo>
                              <a:pt x="734543" y="190500"/>
                              <a:pt x="713588" y="201930"/>
                              <a:pt x="691680" y="212407"/>
                            </a:cubicBezTo>
                            <a:cubicBezTo>
                              <a:pt x="681203" y="218122"/>
                              <a:pt x="670725" y="225742"/>
                              <a:pt x="660248" y="232410"/>
                            </a:cubicBezTo>
                            <a:cubicBezTo>
                              <a:pt x="649770" y="239077"/>
                              <a:pt x="639293" y="245745"/>
                              <a:pt x="629768" y="252412"/>
                            </a:cubicBezTo>
                            <a:cubicBezTo>
                              <a:pt x="618338" y="263842"/>
                              <a:pt x="597383" y="280035"/>
                              <a:pt x="581190" y="288607"/>
                            </a:cubicBezTo>
                            <a:cubicBezTo>
                              <a:pt x="565950" y="300037"/>
                              <a:pt x="550710" y="312420"/>
                              <a:pt x="535470" y="324802"/>
                            </a:cubicBezTo>
                            <a:lnTo>
                              <a:pt x="491713" y="362974"/>
                            </a:lnTo>
                            <a:lnTo>
                              <a:pt x="495465" y="367665"/>
                            </a:lnTo>
                            <a:cubicBezTo>
                              <a:pt x="497370" y="366713"/>
                              <a:pt x="500763" y="364272"/>
                              <a:pt x="504752" y="361295"/>
                            </a:cubicBezTo>
                            <a:lnTo>
                              <a:pt x="512656" y="355403"/>
                            </a:lnTo>
                            <a:lnTo>
                              <a:pt x="541185" y="330517"/>
                            </a:lnTo>
                            <a:cubicBezTo>
                              <a:pt x="556425" y="318134"/>
                              <a:pt x="571665" y="306704"/>
                              <a:pt x="586905" y="294322"/>
                            </a:cubicBezTo>
                            <a:cubicBezTo>
                              <a:pt x="603097" y="285749"/>
                              <a:pt x="623100" y="269557"/>
                              <a:pt x="635482" y="258127"/>
                            </a:cubicBezTo>
                            <a:cubicBezTo>
                              <a:pt x="645960" y="251459"/>
                              <a:pt x="655485" y="244792"/>
                              <a:pt x="665962" y="238124"/>
                            </a:cubicBezTo>
                            <a:cubicBezTo>
                              <a:pt x="676440" y="231457"/>
                              <a:pt x="685965" y="224789"/>
                              <a:pt x="697395" y="218122"/>
                            </a:cubicBezTo>
                            <a:cubicBezTo>
                              <a:pt x="719302" y="207644"/>
                              <a:pt x="741210" y="196214"/>
                              <a:pt x="763117" y="187642"/>
                            </a:cubicBezTo>
                            <a:cubicBezTo>
                              <a:pt x="771690" y="183832"/>
                              <a:pt x="781215" y="179069"/>
                              <a:pt x="788835" y="174307"/>
                            </a:cubicBezTo>
                            <a:cubicBezTo>
                              <a:pt x="801217" y="168592"/>
                              <a:pt x="815505" y="162877"/>
                              <a:pt x="828840" y="156209"/>
                            </a:cubicBezTo>
                            <a:cubicBezTo>
                              <a:pt x="847890" y="147637"/>
                              <a:pt x="866940" y="140969"/>
                              <a:pt x="885990" y="133349"/>
                            </a:cubicBezTo>
                            <a:cubicBezTo>
                              <a:pt x="905040" y="125729"/>
                              <a:pt x="925042" y="120014"/>
                              <a:pt x="944092" y="113347"/>
                            </a:cubicBezTo>
                            <a:lnTo>
                              <a:pt x="968499" y="108553"/>
                            </a:lnTo>
                            <a:lnTo>
                              <a:pt x="980289" y="104524"/>
                            </a:lnTo>
                            <a:lnTo>
                              <a:pt x="1140765" y="69904"/>
                            </a:lnTo>
                            <a:close/>
                            <a:moveTo>
                              <a:pt x="1478087" y="48458"/>
                            </a:moveTo>
                            <a:cubicBezTo>
                              <a:pt x="1484636" y="48815"/>
                              <a:pt x="1491780" y="49530"/>
                              <a:pt x="1498447" y="50482"/>
                            </a:cubicBezTo>
                            <a:cubicBezTo>
                              <a:pt x="1511782" y="52387"/>
                              <a:pt x="1523212" y="56197"/>
                              <a:pt x="1526070" y="60007"/>
                            </a:cubicBezTo>
                            <a:cubicBezTo>
                              <a:pt x="1520355" y="59055"/>
                              <a:pt x="1514640" y="58102"/>
                              <a:pt x="1505115" y="57150"/>
                            </a:cubicBezTo>
                            <a:cubicBezTo>
                              <a:pt x="1495590" y="56197"/>
                              <a:pt x="1482255" y="53340"/>
                              <a:pt x="1461300" y="48577"/>
                            </a:cubicBezTo>
                            <a:cubicBezTo>
                              <a:pt x="1465586" y="48101"/>
                              <a:pt x="1471539" y="48101"/>
                              <a:pt x="1478087" y="48458"/>
                            </a:cubicBezTo>
                            <a:close/>
                            <a:moveTo>
                              <a:pt x="1588935" y="40957"/>
                            </a:moveTo>
                            <a:cubicBezTo>
                              <a:pt x="1602270" y="41909"/>
                              <a:pt x="1614652" y="42862"/>
                              <a:pt x="1627987" y="43814"/>
                            </a:cubicBezTo>
                            <a:cubicBezTo>
                              <a:pt x="1644180" y="48577"/>
                              <a:pt x="1659420" y="56197"/>
                              <a:pt x="1675612" y="62864"/>
                            </a:cubicBezTo>
                            <a:cubicBezTo>
                              <a:pt x="1652752" y="60007"/>
                              <a:pt x="1631797" y="55244"/>
                              <a:pt x="1616557" y="52387"/>
                            </a:cubicBezTo>
                            <a:cubicBezTo>
                              <a:pt x="1601317" y="48577"/>
                              <a:pt x="1590840" y="44767"/>
                              <a:pt x="1588935" y="40957"/>
                            </a:cubicBezTo>
                            <a:close/>
                            <a:moveTo>
                              <a:pt x="1270324" y="40719"/>
                            </a:moveTo>
                            <a:cubicBezTo>
                              <a:pt x="1233652" y="40957"/>
                              <a:pt x="1196981" y="42862"/>
                              <a:pt x="1160310" y="46672"/>
                            </a:cubicBezTo>
                            <a:cubicBezTo>
                              <a:pt x="1135545" y="47624"/>
                              <a:pt x="1109827" y="52387"/>
                              <a:pt x="1084110" y="57149"/>
                            </a:cubicBezTo>
                            <a:cubicBezTo>
                              <a:pt x="1071727" y="59054"/>
                              <a:pt x="1059345" y="62864"/>
                              <a:pt x="1047915" y="66674"/>
                            </a:cubicBezTo>
                            <a:cubicBezTo>
                              <a:pt x="1036485" y="70484"/>
                              <a:pt x="1026007" y="74294"/>
                              <a:pt x="1016482" y="78104"/>
                            </a:cubicBezTo>
                            <a:cubicBezTo>
                              <a:pt x="1001242" y="80009"/>
                              <a:pt x="987907" y="81914"/>
                              <a:pt x="972667" y="83819"/>
                            </a:cubicBezTo>
                            <a:cubicBezTo>
                              <a:pt x="914565" y="101917"/>
                              <a:pt x="859320" y="123824"/>
                              <a:pt x="806932" y="147637"/>
                            </a:cubicBezTo>
                            <a:cubicBezTo>
                              <a:pt x="786930" y="155257"/>
                              <a:pt x="765975" y="165734"/>
                              <a:pt x="746925" y="174307"/>
                            </a:cubicBezTo>
                            <a:cubicBezTo>
                              <a:pt x="741210" y="176212"/>
                              <a:pt x="734542" y="179069"/>
                              <a:pt x="728827" y="180974"/>
                            </a:cubicBezTo>
                            <a:cubicBezTo>
                              <a:pt x="723112" y="183832"/>
                              <a:pt x="717397" y="186689"/>
                              <a:pt x="712635" y="189547"/>
                            </a:cubicBezTo>
                            <a:cubicBezTo>
                              <a:pt x="702157" y="195262"/>
                              <a:pt x="691680" y="200977"/>
                              <a:pt x="682155" y="205739"/>
                            </a:cubicBezTo>
                            <a:cubicBezTo>
                              <a:pt x="663105" y="216217"/>
                              <a:pt x="647865" y="225742"/>
                              <a:pt x="634530" y="230504"/>
                            </a:cubicBezTo>
                            <a:cubicBezTo>
                              <a:pt x="619290" y="239077"/>
                              <a:pt x="610717" y="248602"/>
                              <a:pt x="598335" y="259079"/>
                            </a:cubicBezTo>
                            <a:cubicBezTo>
                              <a:pt x="555472" y="283844"/>
                              <a:pt x="517372" y="318134"/>
                              <a:pt x="493560" y="340994"/>
                            </a:cubicBezTo>
                            <a:lnTo>
                              <a:pt x="471664" y="360034"/>
                            </a:lnTo>
                            <a:lnTo>
                              <a:pt x="450243" y="379593"/>
                            </a:lnTo>
                            <a:lnTo>
                              <a:pt x="450697" y="380047"/>
                            </a:lnTo>
                            <a:cubicBezTo>
                              <a:pt x="388785" y="439102"/>
                              <a:pt x="334492" y="503872"/>
                              <a:pt x="285915" y="573404"/>
                            </a:cubicBezTo>
                            <a:cubicBezTo>
                              <a:pt x="271627" y="593407"/>
                              <a:pt x="260197" y="607694"/>
                              <a:pt x="252577" y="619124"/>
                            </a:cubicBezTo>
                            <a:cubicBezTo>
                              <a:pt x="244957" y="630554"/>
                              <a:pt x="240195" y="639127"/>
                              <a:pt x="237337" y="646747"/>
                            </a:cubicBezTo>
                            <a:cubicBezTo>
                              <a:pt x="232575" y="655319"/>
                              <a:pt x="226860" y="663892"/>
                              <a:pt x="222097" y="672464"/>
                            </a:cubicBezTo>
                            <a:cubicBezTo>
                              <a:pt x="212572" y="690562"/>
                              <a:pt x="203047" y="708659"/>
                              <a:pt x="193522" y="725804"/>
                            </a:cubicBezTo>
                            <a:lnTo>
                              <a:pt x="162439" y="774784"/>
                            </a:lnTo>
                            <a:lnTo>
                              <a:pt x="162090" y="776287"/>
                            </a:lnTo>
                            <a:cubicBezTo>
                              <a:pt x="158280" y="784860"/>
                              <a:pt x="155422" y="795337"/>
                              <a:pt x="151612" y="804862"/>
                            </a:cubicBezTo>
                            <a:cubicBezTo>
                              <a:pt x="148755" y="810577"/>
                              <a:pt x="146850" y="814387"/>
                              <a:pt x="143992" y="818197"/>
                            </a:cubicBezTo>
                            <a:lnTo>
                              <a:pt x="142087" y="820102"/>
                            </a:lnTo>
                            <a:lnTo>
                              <a:pt x="133634" y="848201"/>
                            </a:lnTo>
                            <a:cubicBezTo>
                              <a:pt x="132086" y="855345"/>
                              <a:pt x="131610" y="860584"/>
                              <a:pt x="131610" y="864870"/>
                            </a:cubicBezTo>
                            <a:cubicBezTo>
                              <a:pt x="131610" y="873442"/>
                              <a:pt x="132562" y="879157"/>
                              <a:pt x="129705" y="888682"/>
                            </a:cubicBezTo>
                            <a:cubicBezTo>
                              <a:pt x="124942" y="902017"/>
                              <a:pt x="121132" y="914400"/>
                              <a:pt x="116370" y="927735"/>
                            </a:cubicBezTo>
                            <a:cubicBezTo>
                              <a:pt x="112560" y="941070"/>
                              <a:pt x="107797" y="953452"/>
                              <a:pt x="103987" y="966787"/>
                            </a:cubicBezTo>
                            <a:cubicBezTo>
                              <a:pt x="99225" y="986790"/>
                              <a:pt x="95415" y="1004887"/>
                              <a:pt x="90652" y="1023937"/>
                            </a:cubicBezTo>
                            <a:cubicBezTo>
                              <a:pt x="87795" y="1042035"/>
                              <a:pt x="85890" y="1059180"/>
                              <a:pt x="83032" y="1076325"/>
                            </a:cubicBezTo>
                            <a:cubicBezTo>
                              <a:pt x="80175" y="1093470"/>
                              <a:pt x="79222" y="1111567"/>
                              <a:pt x="78270" y="1128712"/>
                            </a:cubicBezTo>
                            <a:cubicBezTo>
                              <a:pt x="81127" y="1115377"/>
                              <a:pt x="83032" y="1102995"/>
                              <a:pt x="84937" y="1092517"/>
                            </a:cubicBezTo>
                            <a:lnTo>
                              <a:pt x="85555" y="1089530"/>
                            </a:lnTo>
                            <a:lnTo>
                              <a:pt x="86842" y="1075372"/>
                            </a:lnTo>
                            <a:cubicBezTo>
                              <a:pt x="89700" y="1058227"/>
                              <a:pt x="91605" y="1040130"/>
                              <a:pt x="94462" y="1022985"/>
                            </a:cubicBezTo>
                            <a:lnTo>
                              <a:pt x="96848" y="1023781"/>
                            </a:lnTo>
                            <a:lnTo>
                              <a:pt x="97055" y="1022896"/>
                            </a:lnTo>
                            <a:lnTo>
                              <a:pt x="94463" y="1022032"/>
                            </a:lnTo>
                            <a:cubicBezTo>
                              <a:pt x="99225" y="1002029"/>
                              <a:pt x="103035" y="983932"/>
                              <a:pt x="107798" y="964882"/>
                            </a:cubicBezTo>
                            <a:cubicBezTo>
                              <a:pt x="111608" y="951547"/>
                              <a:pt x="115418" y="938212"/>
                              <a:pt x="120180" y="925829"/>
                            </a:cubicBezTo>
                            <a:lnTo>
                              <a:pt x="133454" y="886956"/>
                            </a:lnTo>
                            <a:lnTo>
                              <a:pt x="132563" y="886777"/>
                            </a:lnTo>
                            <a:cubicBezTo>
                              <a:pt x="135420" y="877252"/>
                              <a:pt x="134468" y="871537"/>
                              <a:pt x="134468" y="862965"/>
                            </a:cubicBezTo>
                            <a:cubicBezTo>
                              <a:pt x="134468" y="854392"/>
                              <a:pt x="135420" y="842010"/>
                              <a:pt x="144945" y="818197"/>
                            </a:cubicBezTo>
                            <a:cubicBezTo>
                              <a:pt x="146850" y="814387"/>
                              <a:pt x="148755" y="809625"/>
                              <a:pt x="152565" y="804862"/>
                            </a:cubicBezTo>
                            <a:lnTo>
                              <a:pt x="152821" y="804166"/>
                            </a:lnTo>
                            <a:lnTo>
                              <a:pt x="163043" y="776287"/>
                            </a:lnTo>
                            <a:cubicBezTo>
                              <a:pt x="173520" y="759142"/>
                              <a:pt x="183045" y="742950"/>
                              <a:pt x="194475" y="726757"/>
                            </a:cubicBezTo>
                            <a:cubicBezTo>
                              <a:pt x="204000" y="708660"/>
                              <a:pt x="212573" y="690562"/>
                              <a:pt x="223050" y="673417"/>
                            </a:cubicBezTo>
                            <a:cubicBezTo>
                              <a:pt x="227813" y="665797"/>
                              <a:pt x="233528" y="656272"/>
                              <a:pt x="238290" y="647700"/>
                            </a:cubicBezTo>
                            <a:cubicBezTo>
                              <a:pt x="241148" y="640080"/>
                              <a:pt x="245910" y="631507"/>
                              <a:pt x="253530" y="620077"/>
                            </a:cubicBezTo>
                            <a:cubicBezTo>
                              <a:pt x="261150" y="608647"/>
                              <a:pt x="272580" y="594360"/>
                              <a:pt x="286868" y="574357"/>
                            </a:cubicBezTo>
                            <a:cubicBezTo>
                              <a:pt x="335445" y="503872"/>
                              <a:pt x="389738" y="440055"/>
                              <a:pt x="451650" y="381000"/>
                            </a:cubicBezTo>
                            <a:cubicBezTo>
                              <a:pt x="466890" y="367665"/>
                              <a:pt x="479273" y="354330"/>
                              <a:pt x="495465" y="340995"/>
                            </a:cubicBezTo>
                            <a:cubicBezTo>
                              <a:pt x="519278" y="318135"/>
                              <a:pt x="557378" y="283845"/>
                              <a:pt x="600240" y="259080"/>
                            </a:cubicBezTo>
                            <a:cubicBezTo>
                              <a:pt x="612623" y="249555"/>
                              <a:pt x="621195" y="239077"/>
                              <a:pt x="636435" y="230505"/>
                            </a:cubicBezTo>
                            <a:cubicBezTo>
                              <a:pt x="649770" y="225742"/>
                              <a:pt x="665010" y="216217"/>
                              <a:pt x="684060" y="205740"/>
                            </a:cubicBezTo>
                            <a:cubicBezTo>
                              <a:pt x="693585" y="200977"/>
                              <a:pt x="704063" y="195262"/>
                              <a:pt x="714540" y="189547"/>
                            </a:cubicBezTo>
                            <a:cubicBezTo>
                              <a:pt x="720255" y="186690"/>
                              <a:pt x="725018" y="183832"/>
                              <a:pt x="730733" y="180975"/>
                            </a:cubicBezTo>
                            <a:cubicBezTo>
                              <a:pt x="736448" y="178117"/>
                              <a:pt x="742163" y="176212"/>
                              <a:pt x="748830" y="174307"/>
                            </a:cubicBezTo>
                            <a:cubicBezTo>
                              <a:pt x="767880" y="164782"/>
                              <a:pt x="788835" y="155257"/>
                              <a:pt x="808838" y="147637"/>
                            </a:cubicBezTo>
                            <a:cubicBezTo>
                              <a:pt x="860273" y="123825"/>
                              <a:pt x="916470" y="101917"/>
                              <a:pt x="974573" y="83820"/>
                            </a:cubicBezTo>
                            <a:cubicBezTo>
                              <a:pt x="989813" y="81915"/>
                              <a:pt x="1003148" y="80010"/>
                              <a:pt x="1018388" y="78105"/>
                            </a:cubicBezTo>
                            <a:cubicBezTo>
                              <a:pt x="1027913" y="74295"/>
                              <a:pt x="1038390" y="70485"/>
                              <a:pt x="1049820" y="66675"/>
                            </a:cubicBezTo>
                            <a:cubicBezTo>
                              <a:pt x="1061250" y="62865"/>
                              <a:pt x="1073633" y="59055"/>
                              <a:pt x="1086015" y="57150"/>
                            </a:cubicBezTo>
                            <a:cubicBezTo>
                              <a:pt x="1111733" y="52387"/>
                              <a:pt x="1138403" y="47625"/>
                              <a:pt x="1162215" y="46672"/>
                            </a:cubicBezTo>
                            <a:cubicBezTo>
                              <a:pt x="1198887" y="43338"/>
                              <a:pt x="1235558" y="41433"/>
                              <a:pt x="1272229" y="41076"/>
                            </a:cubicBezTo>
                            <a:lnTo>
                              <a:pt x="1360655" y="44043"/>
                            </a:lnTo>
                            <a:close/>
                            <a:moveTo>
                              <a:pt x="1404150" y="0"/>
                            </a:moveTo>
                            <a:cubicBezTo>
                              <a:pt x="1418437" y="952"/>
                              <a:pt x="1434630" y="1905"/>
                              <a:pt x="1448917" y="2857"/>
                            </a:cubicBezTo>
                            <a:cubicBezTo>
                              <a:pt x="1465110" y="3810"/>
                              <a:pt x="1480350" y="5715"/>
                              <a:pt x="1494637" y="7620"/>
                            </a:cubicBezTo>
                            <a:cubicBezTo>
                              <a:pt x="1509877" y="8572"/>
                              <a:pt x="1518450" y="11430"/>
                              <a:pt x="1525117" y="15240"/>
                            </a:cubicBezTo>
                            <a:cubicBezTo>
                              <a:pt x="1531785" y="19050"/>
                              <a:pt x="1536547" y="22860"/>
                              <a:pt x="1545120" y="24765"/>
                            </a:cubicBezTo>
                            <a:cubicBezTo>
                              <a:pt x="1558455" y="24765"/>
                              <a:pt x="1552740" y="17145"/>
                              <a:pt x="1569885" y="20002"/>
                            </a:cubicBezTo>
                            <a:cubicBezTo>
                              <a:pt x="1582267" y="21907"/>
                              <a:pt x="1594650" y="25717"/>
                              <a:pt x="1607032" y="28575"/>
                            </a:cubicBezTo>
                            <a:cubicBezTo>
                              <a:pt x="1614652" y="30480"/>
                              <a:pt x="1622272" y="33337"/>
                              <a:pt x="1629892" y="35242"/>
                            </a:cubicBezTo>
                            <a:cubicBezTo>
                              <a:pt x="1629892" y="35242"/>
                              <a:pt x="1629892" y="36195"/>
                              <a:pt x="1628940" y="36195"/>
                            </a:cubicBezTo>
                            <a:cubicBezTo>
                              <a:pt x="1629892" y="39052"/>
                              <a:pt x="1628940" y="40957"/>
                              <a:pt x="1627987" y="42862"/>
                            </a:cubicBezTo>
                            <a:cubicBezTo>
                              <a:pt x="1614652" y="41910"/>
                              <a:pt x="1602270" y="40957"/>
                              <a:pt x="1588935" y="40005"/>
                            </a:cubicBezTo>
                            <a:cubicBezTo>
                              <a:pt x="1584172" y="39052"/>
                              <a:pt x="1580362" y="38100"/>
                              <a:pt x="1575600" y="36195"/>
                            </a:cubicBezTo>
                            <a:cubicBezTo>
                              <a:pt x="1570837" y="35242"/>
                              <a:pt x="1567027" y="34290"/>
                              <a:pt x="1562265" y="33337"/>
                            </a:cubicBezTo>
                            <a:cubicBezTo>
                              <a:pt x="1553692" y="31432"/>
                              <a:pt x="1545120" y="29527"/>
                              <a:pt x="1536547" y="27622"/>
                            </a:cubicBezTo>
                            <a:cubicBezTo>
                              <a:pt x="1527975" y="25717"/>
                              <a:pt x="1519402" y="23812"/>
                              <a:pt x="1510830" y="21907"/>
                            </a:cubicBezTo>
                            <a:cubicBezTo>
                              <a:pt x="1502257" y="20955"/>
                              <a:pt x="1493685" y="19050"/>
                              <a:pt x="1484160" y="18097"/>
                            </a:cubicBezTo>
                            <a:lnTo>
                              <a:pt x="1454633" y="18097"/>
                            </a:lnTo>
                            <a:cubicBezTo>
                              <a:pt x="1446060" y="18097"/>
                              <a:pt x="1437488" y="18097"/>
                              <a:pt x="1430820" y="18097"/>
                            </a:cubicBezTo>
                            <a:cubicBezTo>
                              <a:pt x="1416533" y="18097"/>
                              <a:pt x="1405103" y="18097"/>
                              <a:pt x="1393673" y="18097"/>
                            </a:cubicBezTo>
                            <a:lnTo>
                              <a:pt x="1391928" y="17540"/>
                            </a:lnTo>
                            <a:lnTo>
                              <a:pt x="1375575" y="25717"/>
                            </a:lnTo>
                            <a:cubicBezTo>
                              <a:pt x="1367002" y="28574"/>
                              <a:pt x="1391767" y="30479"/>
                              <a:pt x="1381290" y="35242"/>
                            </a:cubicBezTo>
                            <a:cubicBezTo>
                              <a:pt x="1401292" y="39052"/>
                              <a:pt x="1421295" y="42862"/>
                              <a:pt x="1438440" y="46672"/>
                            </a:cubicBezTo>
                            <a:lnTo>
                              <a:pt x="1413008" y="47116"/>
                            </a:lnTo>
                            <a:lnTo>
                              <a:pt x="1413437" y="47149"/>
                            </a:lnTo>
                            <a:cubicBezTo>
                              <a:pt x="1423677" y="47863"/>
                              <a:pt x="1433202" y="48101"/>
                              <a:pt x="1440345" y="46672"/>
                            </a:cubicBezTo>
                            <a:cubicBezTo>
                              <a:pt x="1447965" y="47625"/>
                              <a:pt x="1455585" y="48577"/>
                              <a:pt x="1463205" y="49530"/>
                            </a:cubicBezTo>
                            <a:cubicBezTo>
                              <a:pt x="1484160" y="54292"/>
                              <a:pt x="1497495" y="56197"/>
                              <a:pt x="1507020" y="58102"/>
                            </a:cubicBezTo>
                            <a:cubicBezTo>
                              <a:pt x="1516545" y="60007"/>
                              <a:pt x="1522260" y="60007"/>
                              <a:pt x="1527975" y="60960"/>
                            </a:cubicBezTo>
                            <a:cubicBezTo>
                              <a:pt x="1539405" y="63817"/>
                              <a:pt x="1551788" y="66675"/>
                              <a:pt x="1563218" y="68580"/>
                            </a:cubicBezTo>
                            <a:cubicBezTo>
                              <a:pt x="1575600" y="70485"/>
                              <a:pt x="1587030" y="74295"/>
                              <a:pt x="1599413" y="76200"/>
                            </a:cubicBezTo>
                            <a:cubicBezTo>
                              <a:pt x="1610843" y="79057"/>
                              <a:pt x="1623225" y="81915"/>
                              <a:pt x="1634655" y="84772"/>
                            </a:cubicBezTo>
                            <a:lnTo>
                              <a:pt x="1669898" y="95250"/>
                            </a:lnTo>
                            <a:lnTo>
                              <a:pt x="1687043" y="100012"/>
                            </a:lnTo>
                            <a:lnTo>
                              <a:pt x="1704188" y="105727"/>
                            </a:lnTo>
                            <a:lnTo>
                              <a:pt x="1704409" y="105929"/>
                            </a:lnTo>
                            <a:lnTo>
                              <a:pt x="1716704" y="108049"/>
                            </a:lnTo>
                            <a:cubicBezTo>
                              <a:pt x="1727330" y="110549"/>
                              <a:pt x="1739921" y="114716"/>
                              <a:pt x="1746499" y="119121"/>
                            </a:cubicBezTo>
                            <a:lnTo>
                              <a:pt x="1750661" y="125427"/>
                            </a:lnTo>
                            <a:lnTo>
                              <a:pt x="1751813" y="125730"/>
                            </a:lnTo>
                            <a:cubicBezTo>
                              <a:pt x="1760385" y="129540"/>
                              <a:pt x="1769910" y="133350"/>
                              <a:pt x="1778483" y="136207"/>
                            </a:cubicBezTo>
                            <a:cubicBezTo>
                              <a:pt x="1786103" y="139065"/>
                              <a:pt x="1793723" y="141922"/>
                              <a:pt x="1801343" y="145732"/>
                            </a:cubicBezTo>
                            <a:cubicBezTo>
                              <a:pt x="1808963" y="149542"/>
                              <a:pt x="1816583" y="152400"/>
                              <a:pt x="1824203" y="156210"/>
                            </a:cubicBezTo>
                            <a:cubicBezTo>
                              <a:pt x="1828013" y="159067"/>
                              <a:pt x="1833728" y="161925"/>
                              <a:pt x="1841348" y="165735"/>
                            </a:cubicBezTo>
                            <a:cubicBezTo>
                              <a:pt x="1845158" y="167640"/>
                              <a:pt x="1848968" y="169545"/>
                              <a:pt x="1852778" y="171450"/>
                            </a:cubicBezTo>
                            <a:cubicBezTo>
                              <a:pt x="1856588" y="173355"/>
                              <a:pt x="1861350" y="175260"/>
                              <a:pt x="1865160" y="178117"/>
                            </a:cubicBezTo>
                            <a:cubicBezTo>
                              <a:pt x="1882305" y="186690"/>
                              <a:pt x="1899450" y="195262"/>
                              <a:pt x="1907070" y="201930"/>
                            </a:cubicBezTo>
                            <a:cubicBezTo>
                              <a:pt x="1924215" y="213360"/>
                              <a:pt x="1942313" y="223837"/>
                              <a:pt x="1960410" y="236220"/>
                            </a:cubicBezTo>
                            <a:cubicBezTo>
                              <a:pt x="1968983" y="241935"/>
                              <a:pt x="1978508" y="248602"/>
                              <a:pt x="1988033" y="255270"/>
                            </a:cubicBezTo>
                            <a:lnTo>
                              <a:pt x="1988832" y="255841"/>
                            </a:lnTo>
                            <a:lnTo>
                              <a:pt x="2002949" y="264417"/>
                            </a:lnTo>
                            <a:cubicBezTo>
                              <a:pt x="2327258" y="483516"/>
                              <a:pt x="2540483" y="854556"/>
                              <a:pt x="2540483" y="1275397"/>
                            </a:cubicBezTo>
                            <a:lnTo>
                              <a:pt x="2540080" y="1283368"/>
                            </a:lnTo>
                            <a:lnTo>
                              <a:pt x="2550960" y="1284922"/>
                            </a:lnTo>
                            <a:cubicBezTo>
                              <a:pt x="2554770" y="1287779"/>
                              <a:pt x="2557627" y="1289684"/>
                              <a:pt x="2561437" y="1292542"/>
                            </a:cubicBezTo>
                            <a:cubicBezTo>
                              <a:pt x="2562390" y="1303019"/>
                              <a:pt x="2564295" y="1305877"/>
                              <a:pt x="2566200" y="1318259"/>
                            </a:cubicBezTo>
                            <a:cubicBezTo>
                              <a:pt x="2571915" y="1329689"/>
                              <a:pt x="2578582" y="1339214"/>
                              <a:pt x="2584297" y="1348739"/>
                            </a:cubicBezTo>
                            <a:lnTo>
                              <a:pt x="2591918" y="1349432"/>
                            </a:lnTo>
                            <a:lnTo>
                              <a:pt x="2591918" y="1342072"/>
                            </a:lnTo>
                            <a:lnTo>
                              <a:pt x="2599661" y="1320563"/>
                            </a:lnTo>
                            <a:lnTo>
                              <a:pt x="2599537" y="1316355"/>
                            </a:lnTo>
                            <a:cubicBezTo>
                              <a:pt x="2602395" y="1287780"/>
                              <a:pt x="2604300" y="1288732"/>
                              <a:pt x="2607157" y="1290637"/>
                            </a:cubicBezTo>
                            <a:cubicBezTo>
                              <a:pt x="2610967" y="1289685"/>
                              <a:pt x="2614777" y="1289685"/>
                              <a:pt x="2617635" y="1290637"/>
                            </a:cubicBezTo>
                            <a:cubicBezTo>
                              <a:pt x="2623350" y="1286827"/>
                              <a:pt x="2628112" y="1282065"/>
                              <a:pt x="2633827" y="1280160"/>
                            </a:cubicBezTo>
                            <a:cubicBezTo>
                              <a:pt x="2634780" y="1294447"/>
                              <a:pt x="2634780" y="1306830"/>
                              <a:pt x="2635732" y="1322070"/>
                            </a:cubicBezTo>
                            <a:cubicBezTo>
                              <a:pt x="2633827" y="1328737"/>
                              <a:pt x="2632875" y="1335405"/>
                              <a:pt x="2630970" y="1342072"/>
                            </a:cubicBezTo>
                            <a:cubicBezTo>
                              <a:pt x="2629065" y="1348740"/>
                              <a:pt x="2627160" y="1355407"/>
                              <a:pt x="2625255" y="1361122"/>
                            </a:cubicBezTo>
                            <a:cubicBezTo>
                              <a:pt x="2624302" y="1371600"/>
                              <a:pt x="2623350" y="1382077"/>
                              <a:pt x="2622397" y="1392555"/>
                            </a:cubicBezTo>
                            <a:lnTo>
                              <a:pt x="2621445" y="1408747"/>
                            </a:lnTo>
                            <a:cubicBezTo>
                              <a:pt x="2620492" y="1414462"/>
                              <a:pt x="2620492" y="1419225"/>
                              <a:pt x="2619540" y="1424940"/>
                            </a:cubicBezTo>
                            <a:lnTo>
                              <a:pt x="2615478" y="1427648"/>
                            </a:lnTo>
                            <a:lnTo>
                              <a:pt x="2615730" y="1428749"/>
                            </a:lnTo>
                            <a:lnTo>
                              <a:pt x="2619621" y="1426155"/>
                            </a:lnTo>
                            <a:lnTo>
                              <a:pt x="2621445" y="1410652"/>
                            </a:lnTo>
                            <a:lnTo>
                              <a:pt x="2622397" y="1394460"/>
                            </a:lnTo>
                            <a:cubicBezTo>
                              <a:pt x="2623350" y="1383982"/>
                              <a:pt x="2624302" y="1373505"/>
                              <a:pt x="2625255" y="1363027"/>
                            </a:cubicBezTo>
                            <a:cubicBezTo>
                              <a:pt x="2627160" y="1357312"/>
                              <a:pt x="2629065" y="1350645"/>
                              <a:pt x="2630970" y="1343977"/>
                            </a:cubicBezTo>
                            <a:cubicBezTo>
                              <a:pt x="2632875" y="1337310"/>
                              <a:pt x="2634780" y="1330642"/>
                              <a:pt x="2635732" y="1323975"/>
                            </a:cubicBezTo>
                            <a:cubicBezTo>
                              <a:pt x="2638590" y="1325880"/>
                              <a:pt x="2640495" y="1327785"/>
                              <a:pt x="2643352" y="1329690"/>
                            </a:cubicBezTo>
                            <a:cubicBezTo>
                              <a:pt x="2643352" y="1334452"/>
                              <a:pt x="2643352" y="1339215"/>
                              <a:pt x="2642400" y="1343977"/>
                            </a:cubicBezTo>
                            <a:cubicBezTo>
                              <a:pt x="2641447" y="1348740"/>
                              <a:pt x="2641447" y="1353502"/>
                              <a:pt x="2640495" y="1358265"/>
                            </a:cubicBezTo>
                            <a:cubicBezTo>
                              <a:pt x="2639542" y="1367790"/>
                              <a:pt x="2638590" y="1376362"/>
                              <a:pt x="2639542" y="1384935"/>
                            </a:cubicBezTo>
                            <a:cubicBezTo>
                              <a:pt x="2638590" y="1394460"/>
                              <a:pt x="2638590" y="1404937"/>
                              <a:pt x="2637637" y="1416367"/>
                            </a:cubicBezTo>
                            <a:cubicBezTo>
                              <a:pt x="2635732" y="1426845"/>
                              <a:pt x="2634780" y="1438275"/>
                              <a:pt x="2632875" y="1449705"/>
                            </a:cubicBezTo>
                            <a:cubicBezTo>
                              <a:pt x="2630970" y="1461135"/>
                              <a:pt x="2630017" y="1472565"/>
                              <a:pt x="2627160" y="1484947"/>
                            </a:cubicBezTo>
                            <a:cubicBezTo>
                              <a:pt x="2625255" y="1496377"/>
                              <a:pt x="2622397" y="1507807"/>
                              <a:pt x="2620492" y="1519237"/>
                            </a:cubicBezTo>
                            <a:cubicBezTo>
                              <a:pt x="2613825" y="1544955"/>
                              <a:pt x="2615730" y="1553527"/>
                              <a:pt x="2608110" y="1591627"/>
                            </a:cubicBezTo>
                            <a:cubicBezTo>
                              <a:pt x="2604300" y="1593532"/>
                              <a:pt x="2600490" y="1595437"/>
                              <a:pt x="2596680" y="1598295"/>
                            </a:cubicBezTo>
                            <a:cubicBezTo>
                              <a:pt x="2592870" y="1611630"/>
                              <a:pt x="2587155" y="1626870"/>
                              <a:pt x="2582392" y="1640205"/>
                            </a:cubicBezTo>
                            <a:cubicBezTo>
                              <a:pt x="2575725" y="1662112"/>
                              <a:pt x="2580487" y="1664970"/>
                              <a:pt x="2578582" y="1680210"/>
                            </a:cubicBezTo>
                            <a:cubicBezTo>
                              <a:pt x="2577630" y="1682115"/>
                              <a:pt x="2576677" y="1684972"/>
                              <a:pt x="2576677" y="1685925"/>
                            </a:cubicBezTo>
                            <a:cubicBezTo>
                              <a:pt x="2570962" y="1701165"/>
                              <a:pt x="2565247" y="1716405"/>
                              <a:pt x="2560485" y="1729740"/>
                            </a:cubicBezTo>
                            <a:cubicBezTo>
                              <a:pt x="2558580" y="1731645"/>
                              <a:pt x="2557627" y="1732597"/>
                              <a:pt x="2555722" y="1733550"/>
                            </a:cubicBezTo>
                            <a:cubicBezTo>
                              <a:pt x="2549055" y="1748790"/>
                              <a:pt x="2542387" y="1764982"/>
                              <a:pt x="2535720" y="1780222"/>
                            </a:cubicBezTo>
                            <a:cubicBezTo>
                              <a:pt x="2543340" y="1764982"/>
                              <a:pt x="2550007" y="1748790"/>
                              <a:pt x="2556675" y="1733550"/>
                            </a:cubicBezTo>
                            <a:cubicBezTo>
                              <a:pt x="2558580" y="1731645"/>
                              <a:pt x="2559532" y="1731645"/>
                              <a:pt x="2561437" y="1729740"/>
                            </a:cubicBezTo>
                            <a:cubicBezTo>
                              <a:pt x="2553817" y="1770697"/>
                              <a:pt x="2541435" y="1796415"/>
                              <a:pt x="2530957" y="1816417"/>
                            </a:cubicBezTo>
                            <a:lnTo>
                              <a:pt x="2514765" y="1824990"/>
                            </a:lnTo>
                            <a:lnTo>
                              <a:pt x="2511407" y="1831707"/>
                            </a:lnTo>
                            <a:lnTo>
                              <a:pt x="2511908" y="1832609"/>
                            </a:lnTo>
                            <a:cubicBezTo>
                              <a:pt x="2512860" y="1830704"/>
                              <a:pt x="2513813" y="1827847"/>
                              <a:pt x="2515718" y="1824989"/>
                            </a:cubicBezTo>
                            <a:cubicBezTo>
                              <a:pt x="2520480" y="1823084"/>
                              <a:pt x="2526195" y="1820227"/>
                              <a:pt x="2531910" y="1816417"/>
                            </a:cubicBezTo>
                            <a:cubicBezTo>
                              <a:pt x="2532863" y="1826894"/>
                              <a:pt x="2525243" y="1840229"/>
                              <a:pt x="2520480" y="1848802"/>
                            </a:cubicBezTo>
                            <a:cubicBezTo>
                              <a:pt x="2513813" y="1862137"/>
                              <a:pt x="2506193" y="1874519"/>
                              <a:pt x="2499525" y="1886902"/>
                            </a:cubicBezTo>
                            <a:cubicBezTo>
                              <a:pt x="2495715" y="1893569"/>
                              <a:pt x="2492858" y="1899284"/>
                              <a:pt x="2489048" y="1905952"/>
                            </a:cubicBezTo>
                            <a:cubicBezTo>
                              <a:pt x="2485238" y="1912619"/>
                              <a:pt x="2481428" y="1918334"/>
                              <a:pt x="2477618" y="1925002"/>
                            </a:cubicBezTo>
                            <a:cubicBezTo>
                              <a:pt x="2474760" y="1928812"/>
                              <a:pt x="2472855" y="1933574"/>
                              <a:pt x="2469045" y="1939289"/>
                            </a:cubicBezTo>
                            <a:cubicBezTo>
                              <a:pt x="2465235" y="1948814"/>
                              <a:pt x="2461425" y="1957387"/>
                              <a:pt x="2456663" y="1966912"/>
                            </a:cubicBezTo>
                            <a:lnTo>
                              <a:pt x="2443328" y="1993582"/>
                            </a:lnTo>
                            <a:cubicBezTo>
                              <a:pt x="2436660" y="2003107"/>
                              <a:pt x="2429993" y="2013584"/>
                              <a:pt x="2422373" y="2022157"/>
                            </a:cubicBezTo>
                            <a:cubicBezTo>
                              <a:pt x="2415705" y="2030729"/>
                              <a:pt x="2408085" y="2040254"/>
                              <a:pt x="2401418" y="2048827"/>
                            </a:cubicBezTo>
                            <a:lnTo>
                              <a:pt x="2402291" y="2047029"/>
                            </a:lnTo>
                            <a:lnTo>
                              <a:pt x="2378557" y="2079307"/>
                            </a:lnTo>
                            <a:cubicBezTo>
                              <a:pt x="2372842" y="2073592"/>
                              <a:pt x="2341410" y="2118360"/>
                              <a:pt x="2327122" y="2135505"/>
                            </a:cubicBezTo>
                            <a:lnTo>
                              <a:pt x="2316995" y="2151085"/>
                            </a:lnTo>
                            <a:lnTo>
                              <a:pt x="2327122" y="2136457"/>
                            </a:lnTo>
                            <a:cubicBezTo>
                              <a:pt x="2341410" y="2120264"/>
                              <a:pt x="2372842" y="2075497"/>
                              <a:pt x="2378557" y="2080259"/>
                            </a:cubicBezTo>
                            <a:cubicBezTo>
                              <a:pt x="2375700" y="2100262"/>
                              <a:pt x="2348077" y="2125979"/>
                              <a:pt x="2339505" y="2139314"/>
                            </a:cubicBezTo>
                            <a:cubicBezTo>
                              <a:pt x="2331885" y="2148363"/>
                              <a:pt x="2325455" y="2155031"/>
                              <a:pt x="2319383" y="2160388"/>
                            </a:cubicBezTo>
                            <a:lnTo>
                              <a:pt x="2303229" y="2172263"/>
                            </a:lnTo>
                            <a:lnTo>
                              <a:pt x="2302357" y="2173605"/>
                            </a:lnTo>
                            <a:lnTo>
                              <a:pt x="2292258" y="2181374"/>
                            </a:lnTo>
                            <a:lnTo>
                              <a:pt x="2291880" y="2184082"/>
                            </a:lnTo>
                            <a:cubicBezTo>
                              <a:pt x="2277592" y="2199322"/>
                              <a:pt x="2263305" y="2215515"/>
                              <a:pt x="2247112" y="2229802"/>
                            </a:cubicBezTo>
                            <a:cubicBezTo>
                              <a:pt x="2231872" y="2245042"/>
                              <a:pt x="2216632" y="2260282"/>
                              <a:pt x="2199487" y="2273617"/>
                            </a:cubicBezTo>
                            <a:lnTo>
                              <a:pt x="2197284" y="2275215"/>
                            </a:lnTo>
                            <a:lnTo>
                              <a:pt x="2181390" y="2295524"/>
                            </a:lnTo>
                            <a:cubicBezTo>
                              <a:pt x="2169960" y="2306002"/>
                              <a:pt x="2156625" y="2314574"/>
                              <a:pt x="2143290" y="2324099"/>
                            </a:cubicBezTo>
                            <a:lnTo>
                              <a:pt x="2107680" y="2350806"/>
                            </a:lnTo>
                            <a:lnTo>
                              <a:pt x="2107553" y="2350961"/>
                            </a:lnTo>
                            <a:lnTo>
                              <a:pt x="2143290" y="2325052"/>
                            </a:lnTo>
                            <a:cubicBezTo>
                              <a:pt x="2155672" y="2315527"/>
                              <a:pt x="2169007" y="2306002"/>
                              <a:pt x="2181390" y="2296477"/>
                            </a:cubicBezTo>
                            <a:cubicBezTo>
                              <a:pt x="2173770" y="2309812"/>
                              <a:pt x="2163292" y="2318384"/>
                              <a:pt x="2149957" y="2327909"/>
                            </a:cubicBezTo>
                            <a:cubicBezTo>
                              <a:pt x="2139004" y="2337911"/>
                              <a:pt x="2131146" y="2341959"/>
                              <a:pt x="2124359" y="2344578"/>
                            </a:cubicBezTo>
                            <a:lnTo>
                              <a:pt x="2106651" y="2352057"/>
                            </a:lnTo>
                            <a:lnTo>
                              <a:pt x="2106142" y="2352675"/>
                            </a:lnTo>
                            <a:cubicBezTo>
                              <a:pt x="2099475" y="2357437"/>
                              <a:pt x="2093760" y="2361247"/>
                              <a:pt x="2087092" y="2365057"/>
                            </a:cubicBezTo>
                            <a:lnTo>
                              <a:pt x="2079913" y="2368384"/>
                            </a:lnTo>
                            <a:lnTo>
                              <a:pt x="2061852" y="2383036"/>
                            </a:lnTo>
                            <a:cubicBezTo>
                              <a:pt x="2055184" y="2388156"/>
                              <a:pt x="2049469" y="2392204"/>
                              <a:pt x="2044230" y="2395537"/>
                            </a:cubicBezTo>
                            <a:cubicBezTo>
                              <a:pt x="2034705" y="2403157"/>
                              <a:pt x="2027085" y="2407920"/>
                              <a:pt x="2017560" y="2412682"/>
                            </a:cubicBezTo>
                            <a:cubicBezTo>
                              <a:pt x="2019465" y="2409825"/>
                              <a:pt x="2014703" y="2411730"/>
                              <a:pt x="2008988" y="2413635"/>
                            </a:cubicBezTo>
                            <a:lnTo>
                              <a:pt x="1999459" y="2417870"/>
                            </a:lnTo>
                            <a:lnTo>
                              <a:pt x="1997978" y="2418994"/>
                            </a:lnTo>
                            <a:lnTo>
                              <a:pt x="2009940" y="2414587"/>
                            </a:lnTo>
                            <a:cubicBezTo>
                              <a:pt x="2015655" y="2412682"/>
                              <a:pt x="2019465" y="2410777"/>
                              <a:pt x="2018513" y="2413635"/>
                            </a:cubicBezTo>
                            <a:cubicBezTo>
                              <a:pt x="2011845" y="2423160"/>
                              <a:pt x="1998510" y="2431732"/>
                              <a:pt x="1984223" y="2439352"/>
                            </a:cubicBezTo>
                            <a:cubicBezTo>
                              <a:pt x="1976603" y="2443162"/>
                              <a:pt x="1969935" y="2446972"/>
                              <a:pt x="1962315" y="2450783"/>
                            </a:cubicBezTo>
                            <a:cubicBezTo>
                              <a:pt x="1954695" y="2454592"/>
                              <a:pt x="1947075" y="2457450"/>
                              <a:pt x="1940408" y="2461260"/>
                            </a:cubicBezTo>
                            <a:lnTo>
                              <a:pt x="1924934" y="2463581"/>
                            </a:lnTo>
                            <a:lnTo>
                              <a:pt x="1922310" y="2465070"/>
                            </a:lnTo>
                            <a:cubicBezTo>
                              <a:pt x="1898497" y="2476500"/>
                              <a:pt x="1874685" y="2486025"/>
                              <a:pt x="1849920" y="2496502"/>
                            </a:cubicBezTo>
                            <a:lnTo>
                              <a:pt x="1846229" y="2497341"/>
                            </a:lnTo>
                            <a:lnTo>
                              <a:pt x="1824203" y="2511742"/>
                            </a:lnTo>
                            <a:cubicBezTo>
                              <a:pt x="1829918" y="2512695"/>
                              <a:pt x="1832775" y="2513647"/>
                              <a:pt x="1836585" y="2515552"/>
                            </a:cubicBezTo>
                            <a:cubicBezTo>
                              <a:pt x="1819440" y="2530792"/>
                              <a:pt x="1796580" y="2533650"/>
                              <a:pt x="1790865" y="2535555"/>
                            </a:cubicBezTo>
                            <a:cubicBezTo>
                              <a:pt x="1791818" y="2531745"/>
                              <a:pt x="1793723" y="2526982"/>
                              <a:pt x="1794675" y="2522220"/>
                            </a:cubicBezTo>
                            <a:cubicBezTo>
                              <a:pt x="1789913" y="2524125"/>
                              <a:pt x="1785150" y="2526030"/>
                              <a:pt x="1779435" y="2527935"/>
                            </a:cubicBezTo>
                            <a:cubicBezTo>
                              <a:pt x="1774673" y="2529840"/>
                              <a:pt x="1769910" y="2530792"/>
                              <a:pt x="1765148" y="2532697"/>
                            </a:cubicBezTo>
                            <a:cubicBezTo>
                              <a:pt x="1755623" y="2535555"/>
                              <a:pt x="1745145" y="2538412"/>
                              <a:pt x="1735620" y="2542222"/>
                            </a:cubicBezTo>
                            <a:lnTo>
                              <a:pt x="1731675" y="2537487"/>
                            </a:lnTo>
                            <a:lnTo>
                              <a:pt x="1717522" y="2540317"/>
                            </a:lnTo>
                            <a:cubicBezTo>
                              <a:pt x="1711807" y="2541270"/>
                              <a:pt x="1706092" y="2543175"/>
                              <a:pt x="1700377" y="2544127"/>
                            </a:cubicBezTo>
                            <a:cubicBezTo>
                              <a:pt x="1688947" y="2546985"/>
                              <a:pt x="1676565" y="2550795"/>
                              <a:pt x="1665135" y="2552700"/>
                            </a:cubicBezTo>
                            <a:lnTo>
                              <a:pt x="1663973" y="2553240"/>
                            </a:lnTo>
                            <a:lnTo>
                              <a:pt x="1697520" y="2545079"/>
                            </a:lnTo>
                            <a:cubicBezTo>
                              <a:pt x="1703235" y="2543174"/>
                              <a:pt x="1708950" y="2542222"/>
                              <a:pt x="1714665" y="2541269"/>
                            </a:cubicBezTo>
                            <a:cubicBezTo>
                              <a:pt x="1720380" y="2540317"/>
                              <a:pt x="1725142" y="2538412"/>
                              <a:pt x="1728952" y="2538412"/>
                            </a:cubicBezTo>
                            <a:cubicBezTo>
                              <a:pt x="1729905" y="2540317"/>
                              <a:pt x="1731810" y="2542222"/>
                              <a:pt x="1734667" y="2543174"/>
                            </a:cubicBezTo>
                            <a:cubicBezTo>
                              <a:pt x="1745145" y="2540317"/>
                              <a:pt x="1754670" y="2537459"/>
                              <a:pt x="1764195" y="2533649"/>
                            </a:cubicBezTo>
                            <a:cubicBezTo>
                              <a:pt x="1768957" y="2531744"/>
                              <a:pt x="1773720" y="2530792"/>
                              <a:pt x="1778482" y="2528887"/>
                            </a:cubicBezTo>
                            <a:cubicBezTo>
                              <a:pt x="1783245" y="2526982"/>
                              <a:pt x="1788007" y="2525077"/>
                              <a:pt x="1793722" y="2523172"/>
                            </a:cubicBezTo>
                            <a:cubicBezTo>
                              <a:pt x="1792770" y="2526982"/>
                              <a:pt x="1790865" y="2531744"/>
                              <a:pt x="1789912" y="2536507"/>
                            </a:cubicBezTo>
                            <a:cubicBezTo>
                              <a:pt x="1776577" y="2543174"/>
                              <a:pt x="1763242" y="2548889"/>
                              <a:pt x="1749907" y="2555557"/>
                            </a:cubicBezTo>
                            <a:lnTo>
                              <a:pt x="1747946" y="2555008"/>
                            </a:lnTo>
                            <a:lnTo>
                              <a:pt x="1720380" y="2566034"/>
                            </a:lnTo>
                            <a:cubicBezTo>
                              <a:pt x="1711808" y="2568892"/>
                              <a:pt x="1704188" y="2570797"/>
                              <a:pt x="1697520" y="2572702"/>
                            </a:cubicBezTo>
                            <a:cubicBezTo>
                              <a:pt x="1683233" y="2576512"/>
                              <a:pt x="1672755" y="2578417"/>
                              <a:pt x="1663230" y="2581274"/>
                            </a:cubicBezTo>
                            <a:cubicBezTo>
                              <a:pt x="1663707" y="2578893"/>
                              <a:pt x="1657754" y="2578893"/>
                              <a:pt x="1649062" y="2580084"/>
                            </a:cubicBezTo>
                            <a:lnTo>
                              <a:pt x="1619428" y="2585850"/>
                            </a:lnTo>
                            <a:lnTo>
                              <a:pt x="1618462" y="2587942"/>
                            </a:lnTo>
                            <a:cubicBezTo>
                              <a:pt x="1593697" y="2593657"/>
                              <a:pt x="1566075" y="2598419"/>
                              <a:pt x="1539405" y="2603182"/>
                            </a:cubicBezTo>
                            <a:cubicBezTo>
                              <a:pt x="1530832" y="2602229"/>
                              <a:pt x="1531785" y="2600324"/>
                              <a:pt x="1521307" y="2598419"/>
                            </a:cubicBezTo>
                            <a:cubicBezTo>
                              <a:pt x="1516545" y="2598419"/>
                              <a:pt x="1511782" y="2598419"/>
                              <a:pt x="1506067" y="2598419"/>
                            </a:cubicBezTo>
                            <a:cubicBezTo>
                              <a:pt x="1498447" y="2601277"/>
                              <a:pt x="1488922" y="2604134"/>
                              <a:pt x="1479397" y="2606992"/>
                            </a:cubicBezTo>
                            <a:cubicBezTo>
                              <a:pt x="1470825" y="2607944"/>
                              <a:pt x="1463205" y="2608897"/>
                              <a:pt x="1455585" y="2608897"/>
                            </a:cubicBezTo>
                            <a:cubicBezTo>
                              <a:pt x="1447965" y="2608897"/>
                              <a:pt x="1440345" y="2609849"/>
                              <a:pt x="1431772" y="2609849"/>
                            </a:cubicBezTo>
                            <a:lnTo>
                              <a:pt x="1429185" y="2608741"/>
                            </a:lnTo>
                            <a:lnTo>
                              <a:pt x="1407484" y="2612588"/>
                            </a:lnTo>
                            <a:cubicBezTo>
                              <a:pt x="1399626" y="2612707"/>
                              <a:pt x="1391768" y="2611278"/>
                              <a:pt x="1381290" y="2607944"/>
                            </a:cubicBezTo>
                            <a:cubicBezTo>
                              <a:pt x="1381290" y="2607944"/>
                              <a:pt x="1382243" y="2606992"/>
                              <a:pt x="1382243" y="2606992"/>
                            </a:cubicBezTo>
                            <a:cubicBezTo>
                              <a:pt x="1384148" y="2605087"/>
                              <a:pt x="1385100" y="2603182"/>
                              <a:pt x="1387005" y="2600324"/>
                            </a:cubicBezTo>
                            <a:cubicBezTo>
                              <a:pt x="1379385" y="2599372"/>
                              <a:pt x="1371765" y="2598419"/>
                              <a:pt x="1365098" y="2597467"/>
                            </a:cubicBezTo>
                            <a:cubicBezTo>
                              <a:pt x="1367955" y="2595562"/>
                              <a:pt x="1372718" y="2593657"/>
                              <a:pt x="1375575" y="2591752"/>
                            </a:cubicBezTo>
                            <a:cubicBezTo>
                              <a:pt x="1386053" y="2591752"/>
                              <a:pt x="1396530" y="2591752"/>
                              <a:pt x="1407008" y="2590799"/>
                            </a:cubicBezTo>
                            <a:cubicBezTo>
                              <a:pt x="1417485" y="2589847"/>
                              <a:pt x="1427010" y="2589847"/>
                              <a:pt x="1437488" y="2589847"/>
                            </a:cubicBezTo>
                            <a:lnTo>
                              <a:pt x="1481302" y="2590799"/>
                            </a:lnTo>
                            <a:lnTo>
                              <a:pt x="1511782" y="2587942"/>
                            </a:lnTo>
                            <a:cubicBezTo>
                              <a:pt x="1531785" y="2584132"/>
                              <a:pt x="1550835" y="2579369"/>
                              <a:pt x="1568932" y="2575559"/>
                            </a:cubicBezTo>
                            <a:cubicBezTo>
                              <a:pt x="1585125" y="2570797"/>
                              <a:pt x="1596555" y="2568892"/>
                              <a:pt x="1607032" y="2566987"/>
                            </a:cubicBezTo>
                            <a:cubicBezTo>
                              <a:pt x="1617510" y="2566034"/>
                              <a:pt x="1627035" y="2566034"/>
                              <a:pt x="1635607" y="2566034"/>
                            </a:cubicBezTo>
                            <a:lnTo>
                              <a:pt x="1637595" y="2565111"/>
                            </a:lnTo>
                            <a:lnTo>
                              <a:pt x="1609890" y="2566035"/>
                            </a:lnTo>
                            <a:cubicBezTo>
                              <a:pt x="1599412" y="2566987"/>
                              <a:pt x="1587030" y="2569845"/>
                              <a:pt x="1571790" y="2574607"/>
                            </a:cubicBezTo>
                            <a:cubicBezTo>
                              <a:pt x="1553692" y="2578417"/>
                              <a:pt x="1534642" y="2583180"/>
                              <a:pt x="1514640" y="2586990"/>
                            </a:cubicBezTo>
                            <a:cubicBezTo>
                              <a:pt x="1505115" y="2587942"/>
                              <a:pt x="1495590" y="2588895"/>
                              <a:pt x="1484160" y="2589847"/>
                            </a:cubicBezTo>
                            <a:cubicBezTo>
                              <a:pt x="1470825" y="2589847"/>
                              <a:pt x="1455585" y="2589847"/>
                              <a:pt x="1440345" y="2588895"/>
                            </a:cubicBezTo>
                            <a:cubicBezTo>
                              <a:pt x="1430820" y="2588895"/>
                              <a:pt x="1420342" y="2589847"/>
                              <a:pt x="1409865" y="2589847"/>
                            </a:cubicBezTo>
                            <a:cubicBezTo>
                              <a:pt x="1399387" y="2590800"/>
                              <a:pt x="1388910" y="2590800"/>
                              <a:pt x="1378432" y="2590800"/>
                            </a:cubicBezTo>
                            <a:cubicBezTo>
                              <a:pt x="1377480" y="2588895"/>
                              <a:pt x="1378432" y="2587942"/>
                              <a:pt x="1379385" y="2586990"/>
                            </a:cubicBezTo>
                            <a:cubicBezTo>
                              <a:pt x="1381290" y="2584132"/>
                              <a:pt x="1384147" y="2581275"/>
                              <a:pt x="1386052" y="2577465"/>
                            </a:cubicBezTo>
                            <a:cubicBezTo>
                              <a:pt x="1479397" y="2573655"/>
                              <a:pt x="1585125" y="2555557"/>
                              <a:pt x="1679422" y="2528887"/>
                            </a:cubicBezTo>
                            <a:cubicBezTo>
                              <a:pt x="1748955" y="2508885"/>
                              <a:pt x="1814677" y="2485072"/>
                              <a:pt x="1878495" y="2453640"/>
                            </a:cubicBezTo>
                            <a:cubicBezTo>
                              <a:pt x="1893735" y="2445067"/>
                              <a:pt x="1911832" y="2435542"/>
                              <a:pt x="1930882" y="2426017"/>
                            </a:cubicBezTo>
                            <a:cubicBezTo>
                              <a:pt x="1940407" y="2421255"/>
                              <a:pt x="1950885" y="2416492"/>
                              <a:pt x="1960410" y="2410777"/>
                            </a:cubicBezTo>
                            <a:cubicBezTo>
                              <a:pt x="1969935" y="2405062"/>
                              <a:pt x="1980412" y="2400300"/>
                              <a:pt x="1990890" y="2394585"/>
                            </a:cubicBezTo>
                            <a:cubicBezTo>
                              <a:pt x="2010892" y="2383155"/>
                              <a:pt x="2029942" y="2371725"/>
                              <a:pt x="2048040" y="2360295"/>
                            </a:cubicBezTo>
                            <a:cubicBezTo>
                              <a:pt x="2066137" y="2347912"/>
                              <a:pt x="2081377" y="2336482"/>
                              <a:pt x="2093760" y="2325052"/>
                            </a:cubicBezTo>
                            <a:cubicBezTo>
                              <a:pt x="2122335" y="2304097"/>
                              <a:pt x="2150910" y="2283142"/>
                              <a:pt x="2179485" y="2258377"/>
                            </a:cubicBezTo>
                            <a:cubicBezTo>
                              <a:pt x="2187105" y="2251710"/>
                              <a:pt x="2195677" y="2245995"/>
                              <a:pt x="2203297" y="2239327"/>
                            </a:cubicBezTo>
                            <a:cubicBezTo>
                              <a:pt x="2210917" y="2232660"/>
                              <a:pt x="2218537" y="2225992"/>
                              <a:pt x="2226157" y="2219325"/>
                            </a:cubicBezTo>
                            <a:cubicBezTo>
                              <a:pt x="2238540" y="2208847"/>
                              <a:pt x="2249017" y="2199322"/>
                              <a:pt x="2260447" y="2187892"/>
                            </a:cubicBezTo>
                            <a:cubicBezTo>
                              <a:pt x="2265210" y="2179320"/>
                              <a:pt x="2270925" y="2171700"/>
                              <a:pt x="2274735" y="2164080"/>
                            </a:cubicBezTo>
                            <a:lnTo>
                              <a:pt x="2295258" y="2145267"/>
                            </a:lnTo>
                            <a:lnTo>
                              <a:pt x="2295423" y="2144085"/>
                            </a:lnTo>
                            <a:lnTo>
                              <a:pt x="2275688" y="2162175"/>
                            </a:lnTo>
                            <a:cubicBezTo>
                              <a:pt x="2271878" y="2169795"/>
                              <a:pt x="2266163" y="2177415"/>
                              <a:pt x="2261400" y="2185987"/>
                            </a:cubicBezTo>
                            <a:cubicBezTo>
                              <a:pt x="2249970" y="2197417"/>
                              <a:pt x="2239493" y="2206942"/>
                              <a:pt x="2227110" y="2217420"/>
                            </a:cubicBezTo>
                            <a:cubicBezTo>
                              <a:pt x="2219490" y="2224087"/>
                              <a:pt x="2211870" y="2230755"/>
                              <a:pt x="2204250" y="2237422"/>
                            </a:cubicBezTo>
                            <a:cubicBezTo>
                              <a:pt x="2196630" y="2244090"/>
                              <a:pt x="2189010" y="2249805"/>
                              <a:pt x="2180438" y="2256472"/>
                            </a:cubicBezTo>
                            <a:cubicBezTo>
                              <a:pt x="2151863" y="2280285"/>
                              <a:pt x="2124240" y="2302192"/>
                              <a:pt x="2094713" y="2323147"/>
                            </a:cubicBezTo>
                            <a:cubicBezTo>
                              <a:pt x="2082330" y="2334577"/>
                              <a:pt x="2066138" y="2346960"/>
                              <a:pt x="2048993" y="2358390"/>
                            </a:cubicBezTo>
                            <a:cubicBezTo>
                              <a:pt x="2030895" y="2369820"/>
                              <a:pt x="2011845" y="2382202"/>
                              <a:pt x="1991843" y="2392680"/>
                            </a:cubicBezTo>
                            <a:cubicBezTo>
                              <a:pt x="1981365" y="2398395"/>
                              <a:pt x="1971840" y="2403157"/>
                              <a:pt x="1961363" y="2408872"/>
                            </a:cubicBezTo>
                            <a:cubicBezTo>
                              <a:pt x="1951838" y="2414587"/>
                              <a:pt x="1941360" y="2419350"/>
                              <a:pt x="1931835" y="2424112"/>
                            </a:cubicBezTo>
                            <a:cubicBezTo>
                              <a:pt x="1912785" y="2433637"/>
                              <a:pt x="1894688" y="2443162"/>
                              <a:pt x="1879448" y="2451735"/>
                            </a:cubicBezTo>
                            <a:cubicBezTo>
                              <a:pt x="1815630" y="2482215"/>
                              <a:pt x="1749908" y="2506027"/>
                              <a:pt x="1680375" y="2526982"/>
                            </a:cubicBezTo>
                            <a:cubicBezTo>
                              <a:pt x="1586078" y="2553652"/>
                              <a:pt x="1480350" y="2571750"/>
                              <a:pt x="1387005" y="2575560"/>
                            </a:cubicBezTo>
                            <a:cubicBezTo>
                              <a:pt x="1379385" y="2575560"/>
                              <a:pt x="1370813" y="2575560"/>
                              <a:pt x="1365098" y="2575560"/>
                            </a:cubicBezTo>
                            <a:cubicBezTo>
                              <a:pt x="1364145" y="2572702"/>
                              <a:pt x="1362240" y="2570797"/>
                              <a:pt x="1362240" y="2567940"/>
                            </a:cubicBezTo>
                            <a:cubicBezTo>
                              <a:pt x="1358430" y="2566035"/>
                              <a:pt x="1348905" y="2566987"/>
                              <a:pt x="1339380" y="2566987"/>
                            </a:cubicBezTo>
                            <a:cubicBezTo>
                              <a:pt x="1330808" y="2569845"/>
                              <a:pt x="1319378" y="2572702"/>
                              <a:pt x="1318425" y="2575560"/>
                            </a:cubicBezTo>
                            <a:cubicBezTo>
                              <a:pt x="1294613" y="2576512"/>
                              <a:pt x="1275563" y="2576512"/>
                              <a:pt x="1257465" y="2576512"/>
                            </a:cubicBezTo>
                            <a:cubicBezTo>
                              <a:pt x="1240320" y="2575560"/>
                              <a:pt x="1226033" y="2574607"/>
                              <a:pt x="1212698" y="2574607"/>
                            </a:cubicBezTo>
                            <a:cubicBezTo>
                              <a:pt x="1205078" y="2573655"/>
                              <a:pt x="1198410" y="2572702"/>
                              <a:pt x="1190790" y="2572702"/>
                            </a:cubicBezTo>
                            <a:cubicBezTo>
                              <a:pt x="1183170" y="2571750"/>
                              <a:pt x="1175550" y="2570797"/>
                              <a:pt x="1168883" y="2568892"/>
                            </a:cubicBezTo>
                            <a:lnTo>
                              <a:pt x="1182079" y="2554816"/>
                            </a:lnTo>
                            <a:lnTo>
                              <a:pt x="1179360" y="2555557"/>
                            </a:lnTo>
                            <a:lnTo>
                              <a:pt x="1130192" y="2546452"/>
                            </a:lnTo>
                            <a:lnTo>
                              <a:pt x="1127925" y="2546985"/>
                            </a:lnTo>
                            <a:cubicBezTo>
                              <a:pt x="1090778" y="2541270"/>
                              <a:pt x="1060298" y="2535555"/>
                              <a:pt x="1033628" y="2529840"/>
                            </a:cubicBezTo>
                            <a:cubicBezTo>
                              <a:pt x="1020293" y="2526982"/>
                              <a:pt x="1007910" y="2524125"/>
                              <a:pt x="996480" y="2522220"/>
                            </a:cubicBezTo>
                            <a:cubicBezTo>
                              <a:pt x="985050" y="2519362"/>
                              <a:pt x="974573" y="2517457"/>
                              <a:pt x="964095" y="2516505"/>
                            </a:cubicBezTo>
                            <a:cubicBezTo>
                              <a:pt x="951713" y="2510790"/>
                              <a:pt x="938378" y="2505075"/>
                              <a:pt x="925043" y="2498407"/>
                            </a:cubicBezTo>
                            <a:cubicBezTo>
                              <a:pt x="911708" y="2493645"/>
                              <a:pt x="897420" y="2487930"/>
                              <a:pt x="876465" y="2480310"/>
                            </a:cubicBezTo>
                            <a:cubicBezTo>
                              <a:pt x="859320" y="2473642"/>
                              <a:pt x="842175" y="2466975"/>
                              <a:pt x="825983" y="2460307"/>
                            </a:cubicBezTo>
                            <a:cubicBezTo>
                              <a:pt x="830745" y="2455545"/>
                              <a:pt x="832650" y="2454592"/>
                              <a:pt x="834555" y="2453640"/>
                            </a:cubicBezTo>
                            <a:cubicBezTo>
                              <a:pt x="846938" y="2456497"/>
                              <a:pt x="858368" y="2458402"/>
                              <a:pt x="869798" y="2460307"/>
                            </a:cubicBezTo>
                            <a:cubicBezTo>
                              <a:pt x="875513" y="2465070"/>
                              <a:pt x="880275" y="2468880"/>
                              <a:pt x="885038" y="2473642"/>
                            </a:cubicBezTo>
                            <a:cubicBezTo>
                              <a:pt x="898373" y="2476500"/>
                              <a:pt x="912660" y="2482215"/>
                              <a:pt x="937425" y="2488882"/>
                            </a:cubicBezTo>
                            <a:cubicBezTo>
                              <a:pt x="975525" y="2503170"/>
                              <a:pt x="1006958" y="2509837"/>
                              <a:pt x="1041248" y="2515552"/>
                            </a:cubicBezTo>
                            <a:cubicBezTo>
                              <a:pt x="1049820" y="2517457"/>
                              <a:pt x="1058393" y="2518410"/>
                              <a:pt x="1066965" y="2520315"/>
                            </a:cubicBezTo>
                            <a:cubicBezTo>
                              <a:pt x="1075538" y="2521267"/>
                              <a:pt x="1085063" y="2523172"/>
                              <a:pt x="1094588" y="2525077"/>
                            </a:cubicBezTo>
                            <a:cubicBezTo>
                              <a:pt x="1104113" y="2526982"/>
                              <a:pt x="1114590" y="2528887"/>
                              <a:pt x="1125068" y="2531745"/>
                            </a:cubicBezTo>
                            <a:lnTo>
                              <a:pt x="1158657" y="2539008"/>
                            </a:lnTo>
                            <a:lnTo>
                              <a:pt x="1161262" y="2538412"/>
                            </a:lnTo>
                            <a:cubicBezTo>
                              <a:pt x="1171740" y="2540317"/>
                              <a:pt x="1181265" y="2541270"/>
                              <a:pt x="1192695" y="2543175"/>
                            </a:cubicBezTo>
                            <a:cubicBezTo>
                              <a:pt x="1193647" y="2542222"/>
                              <a:pt x="1193647" y="2542222"/>
                              <a:pt x="1193647" y="2541270"/>
                            </a:cubicBezTo>
                            <a:cubicBezTo>
                              <a:pt x="1208887" y="2542222"/>
                              <a:pt x="1225080" y="2542222"/>
                              <a:pt x="1239367" y="2543175"/>
                            </a:cubicBezTo>
                            <a:cubicBezTo>
                              <a:pt x="1242225" y="2543175"/>
                              <a:pt x="1246035" y="2544127"/>
                              <a:pt x="1246987" y="2544127"/>
                            </a:cubicBezTo>
                            <a:cubicBezTo>
                              <a:pt x="1271752" y="2545080"/>
                              <a:pt x="1294612" y="2544127"/>
                              <a:pt x="1317472" y="2544127"/>
                            </a:cubicBezTo>
                            <a:cubicBezTo>
                              <a:pt x="1335570" y="2545080"/>
                              <a:pt x="1352715" y="2545080"/>
                              <a:pt x="1368907" y="2546032"/>
                            </a:cubicBezTo>
                            <a:cubicBezTo>
                              <a:pt x="1389862" y="2545080"/>
                              <a:pt x="1410817" y="2542222"/>
                              <a:pt x="1429867" y="2541270"/>
                            </a:cubicBezTo>
                            <a:cubicBezTo>
                              <a:pt x="1432725" y="2541270"/>
                              <a:pt x="1436535" y="2541270"/>
                              <a:pt x="1437487" y="2541270"/>
                            </a:cubicBezTo>
                            <a:cubicBezTo>
                              <a:pt x="1438440" y="2544127"/>
                              <a:pt x="1440345" y="2546032"/>
                              <a:pt x="1440345" y="2548890"/>
                            </a:cubicBezTo>
                            <a:cubicBezTo>
                              <a:pt x="1468920" y="2546985"/>
                              <a:pt x="1486065" y="2544127"/>
                              <a:pt x="1500352" y="2541270"/>
                            </a:cubicBezTo>
                            <a:cubicBezTo>
                              <a:pt x="1514640" y="2539365"/>
                              <a:pt x="1525117" y="2536507"/>
                              <a:pt x="1540357" y="2531745"/>
                            </a:cubicBezTo>
                            <a:cubicBezTo>
                              <a:pt x="1547977" y="2530792"/>
                              <a:pt x="1555597" y="2529840"/>
                              <a:pt x="1563217" y="2527935"/>
                            </a:cubicBezTo>
                            <a:cubicBezTo>
                              <a:pt x="1567980" y="2526982"/>
                              <a:pt x="1572742" y="2526982"/>
                              <a:pt x="1577505" y="2526030"/>
                            </a:cubicBezTo>
                            <a:cubicBezTo>
                              <a:pt x="1588935" y="2523172"/>
                              <a:pt x="1598460" y="2521267"/>
                              <a:pt x="1608937" y="2518410"/>
                            </a:cubicBezTo>
                            <a:cubicBezTo>
                              <a:pt x="1617510" y="2516505"/>
                              <a:pt x="1626082" y="2514600"/>
                              <a:pt x="1634655" y="2512695"/>
                            </a:cubicBezTo>
                            <a:cubicBezTo>
                              <a:pt x="1643227" y="2510790"/>
                              <a:pt x="1651800" y="2507932"/>
                              <a:pt x="1660372" y="2506027"/>
                            </a:cubicBezTo>
                            <a:lnTo>
                              <a:pt x="1707545" y="2497863"/>
                            </a:lnTo>
                            <a:lnTo>
                              <a:pt x="1713713" y="2495550"/>
                            </a:lnTo>
                            <a:cubicBezTo>
                              <a:pt x="1697520" y="2498407"/>
                              <a:pt x="1680375" y="2501265"/>
                              <a:pt x="1664183" y="2504122"/>
                            </a:cubicBezTo>
                            <a:cubicBezTo>
                              <a:pt x="1655610" y="2506027"/>
                              <a:pt x="1647038" y="2508885"/>
                              <a:pt x="1638465" y="2510790"/>
                            </a:cubicBezTo>
                            <a:cubicBezTo>
                              <a:pt x="1629893" y="2512695"/>
                              <a:pt x="1621320" y="2514600"/>
                              <a:pt x="1612748" y="2516505"/>
                            </a:cubicBezTo>
                            <a:cubicBezTo>
                              <a:pt x="1601318" y="2519362"/>
                              <a:pt x="1592745" y="2521267"/>
                              <a:pt x="1581315" y="2524125"/>
                            </a:cubicBezTo>
                            <a:cubicBezTo>
                              <a:pt x="1576553" y="2525077"/>
                              <a:pt x="1571790" y="2525077"/>
                              <a:pt x="1567028" y="2526030"/>
                            </a:cubicBezTo>
                            <a:cubicBezTo>
                              <a:pt x="1559408" y="2526982"/>
                              <a:pt x="1551788" y="2527935"/>
                              <a:pt x="1544168" y="2529840"/>
                            </a:cubicBezTo>
                            <a:cubicBezTo>
                              <a:pt x="1517498" y="2532697"/>
                              <a:pt x="1498448" y="2533650"/>
                              <a:pt x="1482255" y="2535555"/>
                            </a:cubicBezTo>
                            <a:cubicBezTo>
                              <a:pt x="1467015" y="2537460"/>
                              <a:pt x="1454633" y="2539365"/>
                              <a:pt x="1440345" y="2539365"/>
                            </a:cubicBezTo>
                            <a:cubicBezTo>
                              <a:pt x="1438440" y="2539365"/>
                              <a:pt x="1435583" y="2539365"/>
                              <a:pt x="1432725" y="2539365"/>
                            </a:cubicBezTo>
                            <a:cubicBezTo>
                              <a:pt x="1413675" y="2541270"/>
                              <a:pt x="1392720" y="2544127"/>
                              <a:pt x="1371765" y="2544127"/>
                            </a:cubicBezTo>
                            <a:cubicBezTo>
                              <a:pt x="1355573" y="2543175"/>
                              <a:pt x="1338428" y="2543175"/>
                              <a:pt x="1320330" y="2542222"/>
                            </a:cubicBezTo>
                            <a:cubicBezTo>
                              <a:pt x="1297470" y="2542222"/>
                              <a:pt x="1274610" y="2543175"/>
                              <a:pt x="1249845" y="2542222"/>
                            </a:cubicBezTo>
                            <a:cubicBezTo>
                              <a:pt x="1247940" y="2542222"/>
                              <a:pt x="1245083" y="2541270"/>
                              <a:pt x="1242225" y="2541270"/>
                            </a:cubicBezTo>
                            <a:cubicBezTo>
                              <a:pt x="1231748" y="2537460"/>
                              <a:pt x="1224128" y="2533650"/>
                              <a:pt x="1212698" y="2528887"/>
                            </a:cubicBezTo>
                            <a:cubicBezTo>
                              <a:pt x="1207935" y="2532697"/>
                              <a:pt x="1201268" y="2535555"/>
                              <a:pt x="1196505" y="2539365"/>
                            </a:cubicBezTo>
                            <a:lnTo>
                              <a:pt x="1196464" y="2539447"/>
                            </a:lnTo>
                            <a:lnTo>
                              <a:pt x="1209840" y="2530792"/>
                            </a:lnTo>
                            <a:cubicBezTo>
                              <a:pt x="1221270" y="2535554"/>
                              <a:pt x="1229843" y="2539364"/>
                              <a:pt x="1239368" y="2543174"/>
                            </a:cubicBezTo>
                            <a:cubicBezTo>
                              <a:pt x="1224128" y="2543174"/>
                              <a:pt x="1207935" y="2542222"/>
                              <a:pt x="1193648" y="2541269"/>
                            </a:cubicBezTo>
                            <a:lnTo>
                              <a:pt x="1194008" y="2541036"/>
                            </a:lnTo>
                            <a:lnTo>
                              <a:pt x="1164120" y="2536507"/>
                            </a:lnTo>
                            <a:cubicBezTo>
                              <a:pt x="1151738" y="2533650"/>
                              <a:pt x="1140308" y="2531745"/>
                              <a:pt x="1128878" y="2528887"/>
                            </a:cubicBezTo>
                            <a:cubicBezTo>
                              <a:pt x="1118400" y="2526030"/>
                              <a:pt x="1107923" y="2524125"/>
                              <a:pt x="1098398" y="2522220"/>
                            </a:cubicBezTo>
                            <a:cubicBezTo>
                              <a:pt x="1088873" y="2520315"/>
                              <a:pt x="1079348" y="2519362"/>
                              <a:pt x="1070775" y="2517457"/>
                            </a:cubicBezTo>
                            <a:cubicBezTo>
                              <a:pt x="1062203" y="2515552"/>
                              <a:pt x="1053630" y="2514600"/>
                              <a:pt x="1045058" y="2512695"/>
                            </a:cubicBezTo>
                            <a:cubicBezTo>
                              <a:pt x="1010768" y="2506980"/>
                              <a:pt x="979335" y="2500312"/>
                              <a:pt x="941235" y="2486025"/>
                            </a:cubicBezTo>
                            <a:cubicBezTo>
                              <a:pt x="916470" y="2480310"/>
                              <a:pt x="902183" y="2474595"/>
                              <a:pt x="888848" y="2470785"/>
                            </a:cubicBezTo>
                            <a:cubicBezTo>
                              <a:pt x="883133" y="2466975"/>
                              <a:pt x="878370" y="2462212"/>
                              <a:pt x="873608" y="2457450"/>
                            </a:cubicBezTo>
                            <a:cubicBezTo>
                              <a:pt x="862178" y="2455545"/>
                              <a:pt x="850748" y="2453640"/>
                              <a:pt x="838365" y="2450782"/>
                            </a:cubicBezTo>
                            <a:cubicBezTo>
                              <a:pt x="820268" y="2442210"/>
                              <a:pt x="804075" y="2433637"/>
                              <a:pt x="785978" y="2424112"/>
                            </a:cubicBezTo>
                            <a:cubicBezTo>
                              <a:pt x="780263" y="2424112"/>
                              <a:pt x="776453" y="2425065"/>
                              <a:pt x="770738" y="2425065"/>
                            </a:cubicBezTo>
                            <a:cubicBezTo>
                              <a:pt x="751688" y="2415540"/>
                              <a:pt x="734543" y="2406967"/>
                              <a:pt x="716445" y="2397442"/>
                            </a:cubicBezTo>
                            <a:cubicBezTo>
                              <a:pt x="713588" y="2391727"/>
                              <a:pt x="709778" y="2386012"/>
                              <a:pt x="706920" y="2380297"/>
                            </a:cubicBezTo>
                            <a:cubicBezTo>
                              <a:pt x="706920" y="2380297"/>
                              <a:pt x="707873" y="2380297"/>
                              <a:pt x="708825" y="2379345"/>
                            </a:cubicBezTo>
                            <a:cubicBezTo>
                              <a:pt x="719303" y="2386012"/>
                              <a:pt x="730733" y="2391727"/>
                              <a:pt x="742163" y="2397442"/>
                            </a:cubicBezTo>
                            <a:cubicBezTo>
                              <a:pt x="753593" y="2403157"/>
                              <a:pt x="764070" y="2408872"/>
                              <a:pt x="775500" y="2415540"/>
                            </a:cubicBezTo>
                            <a:cubicBezTo>
                              <a:pt x="779310" y="2413635"/>
                              <a:pt x="782168" y="2411730"/>
                              <a:pt x="785025" y="2409825"/>
                            </a:cubicBezTo>
                            <a:cubicBezTo>
                              <a:pt x="766928" y="2401252"/>
                              <a:pt x="755498" y="2391727"/>
                              <a:pt x="745973" y="2384107"/>
                            </a:cubicBezTo>
                            <a:cubicBezTo>
                              <a:pt x="736448" y="2376487"/>
                              <a:pt x="726923" y="2371725"/>
                              <a:pt x="713588" y="2369820"/>
                            </a:cubicBezTo>
                            <a:cubicBezTo>
                              <a:pt x="686918" y="2350770"/>
                              <a:pt x="678345" y="2350770"/>
                              <a:pt x="668820" y="2344102"/>
                            </a:cubicBezTo>
                            <a:cubicBezTo>
                              <a:pt x="655485" y="2335530"/>
                              <a:pt x="643103" y="2327910"/>
                              <a:pt x="630720" y="2319337"/>
                            </a:cubicBezTo>
                            <a:cubicBezTo>
                              <a:pt x="600240" y="2302192"/>
                              <a:pt x="608813" y="2320290"/>
                              <a:pt x="570713" y="2293620"/>
                            </a:cubicBezTo>
                            <a:cubicBezTo>
                              <a:pt x="563093" y="2287905"/>
                              <a:pt x="556425" y="2282190"/>
                              <a:pt x="547853" y="2274570"/>
                            </a:cubicBezTo>
                            <a:cubicBezTo>
                              <a:pt x="549758" y="2274570"/>
                              <a:pt x="551663" y="2273617"/>
                              <a:pt x="552615" y="2272665"/>
                            </a:cubicBezTo>
                            <a:cubicBezTo>
                              <a:pt x="561188" y="2275522"/>
                              <a:pt x="567855" y="2277427"/>
                              <a:pt x="575475" y="2279332"/>
                            </a:cubicBezTo>
                            <a:cubicBezTo>
                              <a:pt x="559283" y="2261235"/>
                              <a:pt x="556425" y="2253615"/>
                              <a:pt x="527850" y="2229802"/>
                            </a:cubicBezTo>
                            <a:cubicBezTo>
                              <a:pt x="518325" y="2222182"/>
                              <a:pt x="509753" y="2214562"/>
                              <a:pt x="501180" y="2207895"/>
                            </a:cubicBezTo>
                            <a:cubicBezTo>
                              <a:pt x="492608" y="2200275"/>
                              <a:pt x="484035" y="2193607"/>
                              <a:pt x="476415" y="2185987"/>
                            </a:cubicBezTo>
                            <a:cubicBezTo>
                              <a:pt x="470700" y="2180272"/>
                              <a:pt x="455460" y="2174557"/>
                              <a:pt x="444983" y="2160270"/>
                            </a:cubicBezTo>
                            <a:cubicBezTo>
                              <a:pt x="428790" y="2143125"/>
                              <a:pt x="415455" y="2126932"/>
                              <a:pt x="399263" y="2109787"/>
                            </a:cubicBezTo>
                            <a:lnTo>
                              <a:pt x="396126" y="2099983"/>
                            </a:lnTo>
                            <a:lnTo>
                              <a:pt x="386880" y="2090737"/>
                            </a:lnTo>
                            <a:cubicBezTo>
                              <a:pt x="376403" y="2080260"/>
                              <a:pt x="365925" y="2068830"/>
                              <a:pt x="355448" y="2056447"/>
                            </a:cubicBezTo>
                            <a:cubicBezTo>
                              <a:pt x="353543" y="2049780"/>
                              <a:pt x="339255" y="2031682"/>
                              <a:pt x="351638" y="2039302"/>
                            </a:cubicBezTo>
                            <a:cubicBezTo>
                              <a:pt x="346875" y="2033587"/>
                              <a:pt x="343065" y="2026920"/>
                              <a:pt x="339255" y="2022157"/>
                            </a:cubicBezTo>
                            <a:lnTo>
                              <a:pt x="337780" y="2019844"/>
                            </a:lnTo>
                            <a:lnTo>
                              <a:pt x="323062" y="2009774"/>
                            </a:lnTo>
                            <a:cubicBezTo>
                              <a:pt x="311632" y="1996439"/>
                              <a:pt x="302107" y="1982152"/>
                              <a:pt x="294487" y="1968817"/>
                            </a:cubicBezTo>
                            <a:cubicBezTo>
                              <a:pt x="286867" y="1954529"/>
                              <a:pt x="281152" y="1941194"/>
                              <a:pt x="278295" y="1930717"/>
                            </a:cubicBezTo>
                            <a:lnTo>
                              <a:pt x="276390" y="1930717"/>
                            </a:lnTo>
                            <a:cubicBezTo>
                              <a:pt x="268770" y="1917382"/>
                              <a:pt x="261150" y="1903095"/>
                              <a:pt x="254483" y="1888807"/>
                            </a:cubicBezTo>
                            <a:cubicBezTo>
                              <a:pt x="247815" y="1874520"/>
                              <a:pt x="240195" y="1861185"/>
                              <a:pt x="233528" y="1846897"/>
                            </a:cubicBezTo>
                            <a:cubicBezTo>
                              <a:pt x="225908" y="1830705"/>
                              <a:pt x="218288" y="1814512"/>
                              <a:pt x="211620" y="1798320"/>
                            </a:cubicBezTo>
                            <a:cubicBezTo>
                              <a:pt x="204953" y="1782127"/>
                              <a:pt x="198285" y="1764982"/>
                              <a:pt x="191618" y="1748790"/>
                            </a:cubicBezTo>
                            <a:cubicBezTo>
                              <a:pt x="199238" y="1759267"/>
                              <a:pt x="205905" y="1769745"/>
                              <a:pt x="211620" y="1782127"/>
                            </a:cubicBezTo>
                            <a:cubicBezTo>
                              <a:pt x="217335" y="1794510"/>
                              <a:pt x="223050" y="1807845"/>
                              <a:pt x="231623" y="1824037"/>
                            </a:cubicBezTo>
                            <a:cubicBezTo>
                              <a:pt x="235433" y="1829752"/>
                              <a:pt x="236385" y="1839277"/>
                              <a:pt x="238290" y="1846897"/>
                            </a:cubicBezTo>
                            <a:lnTo>
                              <a:pt x="241045" y="1850938"/>
                            </a:lnTo>
                            <a:lnTo>
                              <a:pt x="237654" y="1833304"/>
                            </a:lnTo>
                            <a:lnTo>
                              <a:pt x="228808" y="1817251"/>
                            </a:lnTo>
                            <a:lnTo>
                              <a:pt x="214410" y="1784873"/>
                            </a:lnTo>
                            <a:lnTo>
                              <a:pt x="197332" y="1756409"/>
                            </a:lnTo>
                            <a:cubicBezTo>
                              <a:pt x="190665" y="1737359"/>
                              <a:pt x="183045" y="1718309"/>
                              <a:pt x="176377" y="1699259"/>
                            </a:cubicBezTo>
                            <a:lnTo>
                              <a:pt x="158426" y="1640679"/>
                            </a:lnTo>
                            <a:lnTo>
                              <a:pt x="152529" y="1623596"/>
                            </a:lnTo>
                            <a:cubicBezTo>
                              <a:pt x="142540" y="1590017"/>
                              <a:pt x="133958" y="1555831"/>
                              <a:pt x="126853" y="1521108"/>
                            </a:cubicBezTo>
                            <a:lnTo>
                              <a:pt x="115498" y="1446707"/>
                            </a:lnTo>
                            <a:lnTo>
                              <a:pt x="115417" y="1448752"/>
                            </a:lnTo>
                            <a:cubicBezTo>
                              <a:pt x="115417" y="1453515"/>
                              <a:pt x="115417" y="1457325"/>
                              <a:pt x="116370" y="1463992"/>
                            </a:cubicBezTo>
                            <a:cubicBezTo>
                              <a:pt x="118275" y="1475422"/>
                              <a:pt x="120180" y="1486852"/>
                              <a:pt x="121132" y="1499235"/>
                            </a:cubicBezTo>
                            <a:cubicBezTo>
                              <a:pt x="123037" y="1511617"/>
                              <a:pt x="124942" y="1524000"/>
                              <a:pt x="126847" y="1535430"/>
                            </a:cubicBezTo>
                            <a:cubicBezTo>
                              <a:pt x="122085" y="1526857"/>
                              <a:pt x="120180" y="1515427"/>
                              <a:pt x="117322" y="1503997"/>
                            </a:cubicBezTo>
                            <a:cubicBezTo>
                              <a:pt x="115417" y="1491615"/>
                              <a:pt x="113512" y="1478280"/>
                              <a:pt x="110655" y="1463992"/>
                            </a:cubicBezTo>
                            <a:cubicBezTo>
                              <a:pt x="105892" y="1463992"/>
                              <a:pt x="104940" y="1463992"/>
                              <a:pt x="103035" y="1463992"/>
                            </a:cubicBezTo>
                            <a:cubicBezTo>
                              <a:pt x="102082" y="1453515"/>
                              <a:pt x="101130" y="1443990"/>
                              <a:pt x="98272" y="1427797"/>
                            </a:cubicBezTo>
                            <a:cubicBezTo>
                              <a:pt x="96367" y="1420177"/>
                              <a:pt x="93510" y="1412557"/>
                              <a:pt x="91605" y="1404937"/>
                            </a:cubicBezTo>
                            <a:cubicBezTo>
                              <a:pt x="89700" y="1397317"/>
                              <a:pt x="87795" y="1389697"/>
                              <a:pt x="85890" y="1383030"/>
                            </a:cubicBezTo>
                            <a:cubicBezTo>
                              <a:pt x="80175" y="1376362"/>
                              <a:pt x="75412" y="1371600"/>
                              <a:pt x="69697" y="1365885"/>
                            </a:cubicBezTo>
                            <a:cubicBezTo>
                              <a:pt x="67792" y="1365885"/>
                              <a:pt x="66840" y="1365885"/>
                              <a:pt x="64935" y="1365885"/>
                            </a:cubicBezTo>
                            <a:cubicBezTo>
                              <a:pt x="63030" y="1360170"/>
                              <a:pt x="61125" y="1351597"/>
                              <a:pt x="60172" y="1342072"/>
                            </a:cubicBezTo>
                            <a:cubicBezTo>
                              <a:pt x="59220" y="1332547"/>
                              <a:pt x="58267" y="1322070"/>
                              <a:pt x="58267" y="1311592"/>
                            </a:cubicBezTo>
                            <a:cubicBezTo>
                              <a:pt x="58267" y="1291590"/>
                              <a:pt x="59220" y="1273492"/>
                              <a:pt x="62077" y="1268730"/>
                            </a:cubicBezTo>
                            <a:cubicBezTo>
                              <a:pt x="63030" y="1263015"/>
                              <a:pt x="63030" y="1258252"/>
                              <a:pt x="63982" y="1253490"/>
                            </a:cubicBezTo>
                            <a:lnTo>
                              <a:pt x="67226" y="1243037"/>
                            </a:lnTo>
                            <a:lnTo>
                              <a:pt x="65649" y="1219200"/>
                            </a:lnTo>
                            <a:cubicBezTo>
                              <a:pt x="65887" y="1207294"/>
                              <a:pt x="66839" y="1194911"/>
                              <a:pt x="67792" y="1183957"/>
                            </a:cubicBezTo>
                            <a:lnTo>
                              <a:pt x="71602" y="1176814"/>
                            </a:lnTo>
                            <a:lnTo>
                              <a:pt x="71602" y="1172527"/>
                            </a:lnTo>
                            <a:cubicBezTo>
                              <a:pt x="69697" y="1178242"/>
                              <a:pt x="66840" y="1182052"/>
                              <a:pt x="63982" y="1186815"/>
                            </a:cubicBezTo>
                            <a:cubicBezTo>
                              <a:pt x="62077" y="1183005"/>
                              <a:pt x="59220" y="1181100"/>
                              <a:pt x="57315" y="1177290"/>
                            </a:cubicBezTo>
                            <a:cubicBezTo>
                              <a:pt x="53505" y="1171575"/>
                              <a:pt x="54457" y="1120140"/>
                              <a:pt x="44932" y="1160145"/>
                            </a:cubicBezTo>
                            <a:lnTo>
                              <a:pt x="42670" y="1146572"/>
                            </a:lnTo>
                            <a:lnTo>
                              <a:pt x="42075" y="1147762"/>
                            </a:lnTo>
                            <a:cubicBezTo>
                              <a:pt x="41122" y="1160145"/>
                              <a:pt x="39217" y="1173480"/>
                              <a:pt x="38265" y="1185862"/>
                            </a:cubicBezTo>
                            <a:cubicBezTo>
                              <a:pt x="37312" y="1198245"/>
                              <a:pt x="35407" y="1211580"/>
                              <a:pt x="35407" y="1223962"/>
                            </a:cubicBezTo>
                            <a:cubicBezTo>
                              <a:pt x="34455" y="1233487"/>
                              <a:pt x="33502" y="1243965"/>
                              <a:pt x="32550" y="1253490"/>
                            </a:cubicBezTo>
                            <a:lnTo>
                              <a:pt x="32550" y="1314449"/>
                            </a:lnTo>
                            <a:cubicBezTo>
                              <a:pt x="32550" y="1324927"/>
                              <a:pt x="32550" y="1335404"/>
                              <a:pt x="33502" y="1345882"/>
                            </a:cubicBezTo>
                            <a:cubicBezTo>
                              <a:pt x="34455" y="1356359"/>
                              <a:pt x="35407" y="1366837"/>
                              <a:pt x="35407" y="1377314"/>
                            </a:cubicBezTo>
                            <a:cubicBezTo>
                              <a:pt x="31597" y="1378267"/>
                              <a:pt x="32550" y="1413509"/>
                              <a:pt x="26835" y="1406842"/>
                            </a:cubicBezTo>
                            <a:cubicBezTo>
                              <a:pt x="25882" y="1406842"/>
                              <a:pt x="25882" y="1406842"/>
                              <a:pt x="24930" y="1406842"/>
                            </a:cubicBezTo>
                            <a:cubicBezTo>
                              <a:pt x="19215" y="1385887"/>
                              <a:pt x="19215" y="1367789"/>
                              <a:pt x="19215" y="1349692"/>
                            </a:cubicBezTo>
                            <a:cubicBezTo>
                              <a:pt x="19215" y="1331594"/>
                              <a:pt x="22072" y="1313497"/>
                              <a:pt x="19215" y="1290637"/>
                            </a:cubicBezTo>
                            <a:cubicBezTo>
                              <a:pt x="20167" y="1274444"/>
                              <a:pt x="22072" y="1260157"/>
                              <a:pt x="23977" y="1244917"/>
                            </a:cubicBezTo>
                            <a:lnTo>
                              <a:pt x="32546" y="1253485"/>
                            </a:lnTo>
                            <a:lnTo>
                              <a:pt x="24930" y="1243965"/>
                            </a:lnTo>
                            <a:cubicBezTo>
                              <a:pt x="23025" y="1234440"/>
                              <a:pt x="23025" y="1223962"/>
                              <a:pt x="23025" y="1209675"/>
                            </a:cubicBezTo>
                            <a:cubicBezTo>
                              <a:pt x="23025" y="1195387"/>
                              <a:pt x="23977" y="1178242"/>
                              <a:pt x="24930" y="1157287"/>
                            </a:cubicBezTo>
                            <a:cubicBezTo>
                              <a:pt x="24930" y="1152525"/>
                              <a:pt x="25882" y="1147762"/>
                              <a:pt x="25882" y="1143000"/>
                            </a:cubicBezTo>
                            <a:cubicBezTo>
                              <a:pt x="26835" y="1135380"/>
                              <a:pt x="27787" y="1126807"/>
                              <a:pt x="28740" y="1119187"/>
                            </a:cubicBezTo>
                            <a:cubicBezTo>
                              <a:pt x="32550" y="1105852"/>
                              <a:pt x="36360" y="1089660"/>
                              <a:pt x="40170" y="1076325"/>
                            </a:cubicBezTo>
                            <a:lnTo>
                              <a:pt x="45865" y="1047851"/>
                            </a:lnTo>
                            <a:lnTo>
                              <a:pt x="43980" y="1041082"/>
                            </a:lnTo>
                            <a:cubicBezTo>
                              <a:pt x="42075" y="1053465"/>
                              <a:pt x="39217" y="1064895"/>
                              <a:pt x="37312" y="1079182"/>
                            </a:cubicBezTo>
                            <a:cubicBezTo>
                              <a:pt x="33502" y="1092517"/>
                              <a:pt x="29692" y="1108710"/>
                              <a:pt x="25882" y="1122045"/>
                            </a:cubicBezTo>
                            <a:cubicBezTo>
                              <a:pt x="24930" y="1129665"/>
                              <a:pt x="23977" y="1138237"/>
                              <a:pt x="23025" y="1145857"/>
                            </a:cubicBezTo>
                            <a:cubicBezTo>
                              <a:pt x="23025" y="1150620"/>
                              <a:pt x="22072" y="1155382"/>
                              <a:pt x="22072" y="1160145"/>
                            </a:cubicBezTo>
                            <a:cubicBezTo>
                              <a:pt x="22072" y="1181100"/>
                              <a:pt x="21120" y="1198245"/>
                              <a:pt x="20167" y="1212532"/>
                            </a:cubicBezTo>
                            <a:cubicBezTo>
                              <a:pt x="20167" y="1226820"/>
                              <a:pt x="21120" y="1237297"/>
                              <a:pt x="22072" y="1246822"/>
                            </a:cubicBezTo>
                            <a:cubicBezTo>
                              <a:pt x="20167" y="1263015"/>
                              <a:pt x="18262" y="1277302"/>
                              <a:pt x="17310" y="1292542"/>
                            </a:cubicBezTo>
                            <a:cubicBezTo>
                              <a:pt x="20167" y="1315402"/>
                              <a:pt x="17310" y="1333500"/>
                              <a:pt x="17310" y="1351597"/>
                            </a:cubicBezTo>
                            <a:cubicBezTo>
                              <a:pt x="17310" y="1369695"/>
                              <a:pt x="17310" y="1387792"/>
                              <a:pt x="23025" y="1408747"/>
                            </a:cubicBezTo>
                            <a:cubicBezTo>
                              <a:pt x="23025" y="1408747"/>
                              <a:pt x="23977" y="1408747"/>
                              <a:pt x="24930" y="1408747"/>
                            </a:cubicBezTo>
                            <a:cubicBezTo>
                              <a:pt x="28740" y="1426845"/>
                              <a:pt x="32550" y="1443990"/>
                              <a:pt x="37312" y="1463040"/>
                            </a:cubicBezTo>
                            <a:cubicBezTo>
                              <a:pt x="38265" y="1475422"/>
                              <a:pt x="41122" y="1486852"/>
                              <a:pt x="43980" y="1507807"/>
                            </a:cubicBezTo>
                            <a:cubicBezTo>
                              <a:pt x="48742" y="1524000"/>
                              <a:pt x="53505" y="1539240"/>
                              <a:pt x="58267" y="1553527"/>
                            </a:cubicBezTo>
                            <a:cubicBezTo>
                              <a:pt x="60410" y="1580673"/>
                              <a:pt x="74877" y="1623893"/>
                              <a:pt x="80770" y="1651843"/>
                            </a:cubicBezTo>
                            <a:lnTo>
                              <a:pt x="82734" y="1670685"/>
                            </a:lnTo>
                            <a:lnTo>
                              <a:pt x="86843" y="1670685"/>
                            </a:lnTo>
                            <a:cubicBezTo>
                              <a:pt x="97320" y="1697355"/>
                              <a:pt x="103988" y="1711642"/>
                              <a:pt x="107798" y="1721167"/>
                            </a:cubicBezTo>
                            <a:cubicBezTo>
                              <a:pt x="112560" y="1730692"/>
                              <a:pt x="114465" y="1737360"/>
                              <a:pt x="115418" y="1746885"/>
                            </a:cubicBezTo>
                            <a:cubicBezTo>
                              <a:pt x="111608" y="1745932"/>
                              <a:pt x="106845" y="1736407"/>
                              <a:pt x="101130" y="1724977"/>
                            </a:cubicBezTo>
                            <a:cubicBezTo>
                              <a:pt x="95415" y="1713547"/>
                              <a:pt x="90653" y="1700212"/>
                              <a:pt x="85890" y="1690687"/>
                            </a:cubicBezTo>
                            <a:cubicBezTo>
                              <a:pt x="81128" y="1678305"/>
                              <a:pt x="89700" y="1712595"/>
                              <a:pt x="84938" y="1700212"/>
                            </a:cubicBezTo>
                            <a:lnTo>
                              <a:pt x="76651" y="1674524"/>
                            </a:lnTo>
                            <a:lnTo>
                              <a:pt x="70650" y="1675447"/>
                            </a:lnTo>
                            <a:cubicBezTo>
                              <a:pt x="67792" y="1667827"/>
                              <a:pt x="65887" y="1660207"/>
                              <a:pt x="63982" y="1653540"/>
                            </a:cubicBezTo>
                            <a:cubicBezTo>
                              <a:pt x="53505" y="1643062"/>
                              <a:pt x="45885" y="1621155"/>
                              <a:pt x="41122" y="1601152"/>
                            </a:cubicBezTo>
                            <a:cubicBezTo>
                              <a:pt x="36360" y="1581150"/>
                              <a:pt x="32550" y="1562100"/>
                              <a:pt x="26835" y="1554480"/>
                            </a:cubicBezTo>
                            <a:cubicBezTo>
                              <a:pt x="22072" y="1537335"/>
                              <a:pt x="22072" y="1519237"/>
                              <a:pt x="25882" y="1515427"/>
                            </a:cubicBezTo>
                            <a:cubicBezTo>
                              <a:pt x="23977" y="1500187"/>
                              <a:pt x="21120" y="1484947"/>
                              <a:pt x="19215" y="1469707"/>
                            </a:cubicBezTo>
                            <a:cubicBezTo>
                              <a:pt x="17310" y="1454467"/>
                              <a:pt x="16357" y="1439227"/>
                              <a:pt x="14452" y="1423987"/>
                            </a:cubicBezTo>
                            <a:cubicBezTo>
                              <a:pt x="10642" y="1412557"/>
                              <a:pt x="6832" y="1403032"/>
                              <a:pt x="3975" y="1390650"/>
                            </a:cubicBezTo>
                            <a:cubicBezTo>
                              <a:pt x="-1740" y="1325880"/>
                              <a:pt x="-2693" y="1250632"/>
                              <a:pt x="10642" y="1213485"/>
                            </a:cubicBezTo>
                            <a:cubicBezTo>
                              <a:pt x="11595" y="1197292"/>
                              <a:pt x="12547" y="1177290"/>
                              <a:pt x="17310" y="1167765"/>
                            </a:cubicBezTo>
                            <a:cubicBezTo>
                              <a:pt x="15405" y="1159192"/>
                              <a:pt x="13500" y="1151572"/>
                              <a:pt x="11595" y="1143000"/>
                            </a:cubicBezTo>
                            <a:cubicBezTo>
                              <a:pt x="13500" y="1126807"/>
                              <a:pt x="11595" y="1089660"/>
                              <a:pt x="23025" y="1074420"/>
                            </a:cubicBezTo>
                            <a:cubicBezTo>
                              <a:pt x="23977" y="1067752"/>
                              <a:pt x="24930" y="1062990"/>
                              <a:pt x="25882" y="1058227"/>
                            </a:cubicBezTo>
                            <a:cubicBezTo>
                              <a:pt x="27787" y="1034415"/>
                              <a:pt x="29692" y="1018222"/>
                              <a:pt x="33502" y="1002982"/>
                            </a:cubicBezTo>
                            <a:cubicBezTo>
                              <a:pt x="40170" y="989647"/>
                              <a:pt x="48742" y="967740"/>
                              <a:pt x="53505" y="962977"/>
                            </a:cubicBezTo>
                            <a:cubicBezTo>
                              <a:pt x="58267" y="973455"/>
                              <a:pt x="46837" y="1000125"/>
                              <a:pt x="48742" y="1017270"/>
                            </a:cubicBezTo>
                            <a:lnTo>
                              <a:pt x="53503" y="1007964"/>
                            </a:lnTo>
                            <a:lnTo>
                              <a:pt x="56362" y="985718"/>
                            </a:lnTo>
                            <a:cubicBezTo>
                              <a:pt x="58267" y="975597"/>
                              <a:pt x="59696" y="966311"/>
                              <a:pt x="57315" y="961072"/>
                            </a:cubicBezTo>
                            <a:cubicBezTo>
                              <a:pt x="60172" y="949642"/>
                              <a:pt x="63030" y="941069"/>
                              <a:pt x="65887" y="929639"/>
                            </a:cubicBezTo>
                            <a:cubicBezTo>
                              <a:pt x="70650" y="914399"/>
                              <a:pt x="74460" y="898207"/>
                              <a:pt x="79222" y="882014"/>
                            </a:cubicBezTo>
                            <a:cubicBezTo>
                              <a:pt x="83985" y="865822"/>
                              <a:pt x="89700" y="849629"/>
                              <a:pt x="95415" y="833437"/>
                            </a:cubicBezTo>
                            <a:lnTo>
                              <a:pt x="96628" y="832072"/>
                            </a:lnTo>
                            <a:lnTo>
                              <a:pt x="103988" y="793432"/>
                            </a:lnTo>
                            <a:cubicBezTo>
                              <a:pt x="107798" y="785812"/>
                              <a:pt x="111608" y="775334"/>
                              <a:pt x="114465" y="765809"/>
                            </a:cubicBezTo>
                            <a:cubicBezTo>
                              <a:pt x="118275" y="756284"/>
                              <a:pt x="123038" y="748664"/>
                              <a:pt x="126848" y="742949"/>
                            </a:cubicBezTo>
                            <a:cubicBezTo>
                              <a:pt x="135420" y="726757"/>
                              <a:pt x="142088" y="710564"/>
                              <a:pt x="151613" y="695324"/>
                            </a:cubicBezTo>
                            <a:cubicBezTo>
                              <a:pt x="158280" y="680084"/>
                              <a:pt x="164948" y="667702"/>
                              <a:pt x="171615" y="652462"/>
                            </a:cubicBezTo>
                            <a:cubicBezTo>
                              <a:pt x="172568" y="639127"/>
                              <a:pt x="191618" y="614362"/>
                              <a:pt x="200190" y="597217"/>
                            </a:cubicBezTo>
                            <a:cubicBezTo>
                              <a:pt x="204953" y="591502"/>
                              <a:pt x="210668" y="585787"/>
                              <a:pt x="221145" y="573404"/>
                            </a:cubicBezTo>
                            <a:cubicBezTo>
                              <a:pt x="227813" y="559117"/>
                              <a:pt x="233528" y="548639"/>
                              <a:pt x="238290" y="540067"/>
                            </a:cubicBezTo>
                            <a:cubicBezTo>
                              <a:pt x="243053" y="531494"/>
                              <a:pt x="247815" y="525779"/>
                              <a:pt x="252578" y="519112"/>
                            </a:cubicBezTo>
                            <a:cubicBezTo>
                              <a:pt x="258293" y="513397"/>
                              <a:pt x="266865" y="503872"/>
                              <a:pt x="267818" y="511492"/>
                            </a:cubicBezTo>
                            <a:cubicBezTo>
                              <a:pt x="268770" y="510539"/>
                              <a:pt x="270675" y="507682"/>
                              <a:pt x="271628" y="505777"/>
                            </a:cubicBezTo>
                            <a:cubicBezTo>
                              <a:pt x="276390" y="495299"/>
                              <a:pt x="281153" y="485774"/>
                              <a:pt x="286868" y="475297"/>
                            </a:cubicBezTo>
                            <a:cubicBezTo>
                              <a:pt x="296393" y="464819"/>
                              <a:pt x="307823" y="446722"/>
                              <a:pt x="316395" y="441007"/>
                            </a:cubicBezTo>
                            <a:cubicBezTo>
                              <a:pt x="309966" y="453151"/>
                              <a:pt x="316931" y="450829"/>
                              <a:pt x="317199" y="455339"/>
                            </a:cubicBezTo>
                            <a:lnTo>
                              <a:pt x="315045" y="461363"/>
                            </a:lnTo>
                            <a:lnTo>
                              <a:pt x="345922" y="429577"/>
                            </a:lnTo>
                            <a:cubicBezTo>
                              <a:pt x="348780" y="423862"/>
                              <a:pt x="354495" y="417195"/>
                              <a:pt x="361162" y="409575"/>
                            </a:cubicBezTo>
                            <a:cubicBezTo>
                              <a:pt x="367830" y="402907"/>
                              <a:pt x="375450" y="396240"/>
                              <a:pt x="381165" y="390525"/>
                            </a:cubicBezTo>
                            <a:lnTo>
                              <a:pt x="382888" y="392440"/>
                            </a:lnTo>
                            <a:lnTo>
                              <a:pt x="382118" y="391477"/>
                            </a:lnTo>
                            <a:cubicBezTo>
                              <a:pt x="390690" y="382904"/>
                              <a:pt x="398310" y="374332"/>
                              <a:pt x="406883" y="366712"/>
                            </a:cubicBezTo>
                            <a:cubicBezTo>
                              <a:pt x="414503" y="359092"/>
                              <a:pt x="423075" y="351472"/>
                              <a:pt x="431648" y="343852"/>
                            </a:cubicBezTo>
                            <a:cubicBezTo>
                              <a:pt x="442125" y="333374"/>
                              <a:pt x="448793" y="324802"/>
                              <a:pt x="458318" y="315277"/>
                            </a:cubicBezTo>
                            <a:cubicBezTo>
                              <a:pt x="470700" y="305752"/>
                              <a:pt x="484035" y="296227"/>
                              <a:pt x="495465" y="287654"/>
                            </a:cubicBezTo>
                            <a:cubicBezTo>
                              <a:pt x="508800" y="277177"/>
                              <a:pt x="522135" y="267652"/>
                              <a:pt x="535470" y="258127"/>
                            </a:cubicBezTo>
                            <a:lnTo>
                              <a:pt x="559389" y="241440"/>
                            </a:lnTo>
                            <a:lnTo>
                              <a:pt x="575475" y="226694"/>
                            </a:lnTo>
                            <a:cubicBezTo>
                              <a:pt x="585000" y="220979"/>
                              <a:pt x="594525" y="215264"/>
                              <a:pt x="604050" y="209549"/>
                            </a:cubicBezTo>
                            <a:cubicBezTo>
                              <a:pt x="613575" y="203834"/>
                              <a:pt x="624052" y="199072"/>
                              <a:pt x="634530" y="193357"/>
                            </a:cubicBezTo>
                            <a:lnTo>
                              <a:pt x="638565" y="191282"/>
                            </a:lnTo>
                            <a:lnTo>
                              <a:pt x="648937" y="181094"/>
                            </a:lnTo>
                            <a:cubicBezTo>
                              <a:pt x="654771" y="176688"/>
                              <a:pt x="661201" y="172402"/>
                              <a:pt x="665963" y="168592"/>
                            </a:cubicBezTo>
                            <a:cubicBezTo>
                              <a:pt x="673583" y="162877"/>
                              <a:pt x="679298" y="160496"/>
                              <a:pt x="684656" y="159067"/>
                            </a:cubicBezTo>
                            <a:lnTo>
                              <a:pt x="697880" y="156023"/>
                            </a:lnTo>
                            <a:lnTo>
                              <a:pt x="700252" y="154304"/>
                            </a:lnTo>
                            <a:cubicBezTo>
                              <a:pt x="782167" y="109537"/>
                              <a:pt x="869797" y="74294"/>
                              <a:pt x="959332" y="49529"/>
                            </a:cubicBezTo>
                            <a:lnTo>
                              <a:pt x="968944" y="47439"/>
                            </a:lnTo>
                            <a:lnTo>
                              <a:pt x="995527" y="38099"/>
                            </a:lnTo>
                            <a:cubicBezTo>
                              <a:pt x="1001719" y="36194"/>
                              <a:pt x="1008148" y="35003"/>
                              <a:pt x="1013863" y="34408"/>
                            </a:cubicBezTo>
                            <a:lnTo>
                              <a:pt x="1023424" y="34327"/>
                            </a:lnTo>
                            <a:lnTo>
                              <a:pt x="1026960" y="33337"/>
                            </a:lnTo>
                            <a:cubicBezTo>
                              <a:pt x="1097445" y="17144"/>
                              <a:pt x="1169835" y="7619"/>
                              <a:pt x="1244130" y="4762"/>
                            </a:cubicBezTo>
                            <a:cubicBezTo>
                              <a:pt x="1262704" y="5238"/>
                              <a:pt x="1283897" y="4762"/>
                              <a:pt x="1305804" y="4524"/>
                            </a:cubicBezTo>
                            <a:cubicBezTo>
                              <a:pt x="1327712" y="4285"/>
                              <a:pt x="1350334" y="4285"/>
                              <a:pt x="1371765" y="5714"/>
                            </a:cubicBezTo>
                            <a:lnTo>
                              <a:pt x="1372993" y="6635"/>
                            </a:lnTo>
                            <a:lnTo>
                              <a:pt x="1405103" y="2857"/>
                            </a:lnTo>
                            <a:cubicBezTo>
                              <a:pt x="1415580" y="4762"/>
                              <a:pt x="1425105" y="5714"/>
                              <a:pt x="1434630" y="7619"/>
                            </a:cubicBezTo>
                            <a:cubicBezTo>
                              <a:pt x="1444155" y="9524"/>
                              <a:pt x="1453680" y="10477"/>
                              <a:pt x="1464158" y="13334"/>
                            </a:cubicBezTo>
                            <a:lnTo>
                              <a:pt x="1479392" y="16797"/>
                            </a:lnTo>
                            <a:lnTo>
                              <a:pt x="1463205" y="12382"/>
                            </a:lnTo>
                            <a:cubicBezTo>
                              <a:pt x="1453680" y="10477"/>
                              <a:pt x="1443202" y="8572"/>
                              <a:pt x="1433677" y="6667"/>
                            </a:cubicBezTo>
                            <a:cubicBezTo>
                              <a:pt x="1424152" y="4762"/>
                              <a:pt x="1414627" y="3810"/>
                              <a:pt x="1404150" y="1905"/>
                            </a:cubicBezTo>
                            <a:cubicBezTo>
                              <a:pt x="1404150" y="1905"/>
                              <a:pt x="1404150" y="952"/>
                              <a:pt x="1404150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0DB79572" id="Freeform: Shape 142" o:spid="_x0000_s1026" style="position:absolute;margin-left:-187.4pt;margin-top:116.95pt;width:85.4pt;height:84.45pt;rotation:-10542483fd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47519,261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f79646 [3209]" stroked="f">
              <v:stroke joinstyle="miter"/>
              <v:path arrowok="t" o:connecttype="custom" o:connectlocs="589656,1066698;584587,1069433;584891,1069564;631802,1038934;615414,1042844;590831,1045972;589660,1042844;606829,1041280;631802,1038934;674431,1034841;673431,1035124;673944,1035024;368612,1028963;385975,1033460;393389,1033850;414070,1044017;423435,1045972;424020,1046168;426166,1044017;434360,1046363;442555,1048318;458700,1052081;458943,1051838;477673,1054966;486647,1056530;495622,1057312;513961,1058094;538934,1057703;540018,1057703;542446,1056334;547909,1054575;553469,1054477;557273,1054965;558298,1057703;567028,1057703;564297,1061613;562736,1063568;557663,1065914;548299,1065914;536203,1065132;510059,1064350;490549,1062786;473380,1060440;456211,1057703;430068,1053793;409778,1047145;410013,1046975;398072,1043235;387536,1038543;375440,1034633;362954,1030331;368612,1028963;598303,1020580;592342,1021491;551111,1023578;564687,1025248;568199,1024466;592392,1021729;596373,1020953;635348,1014914;615098,1018011;622047,1018210;632046,1016353;709265,1014010;645755,1030958;677894,1023782;302083,1006088;346955,1025248;362954,1030331;375050,1034632;387146,1038543;397681,1043235;395340,1045190;389097,1044017;366856,1035806;355930,1031504;345005,1026812;330567,1021729;318081,1016255;308326,1011171;302083,1006088;320422,996313;341883,1007262;339152,1008826;314179,996704;320422,996313;241211,969724;267745,984583;273208,990839;260721,984191;251357,978326;241211,969724;287739,959690;287743,959802;289061,961400;289206,960730;857584,934023;856167,934141;832755,950955;809733,963468;793344,973243;784370,977153;775005,981063;763689,986929;755105,992012;742618,997095;729742,1001787;726230,1005306;720767,1007262;707110,1009608;689551,1015082;673553,1020165;655994,1025248;634143,1030723;603317,1035806;602537,1036979;587715,1040692;588100,1040889;604559,1036766;604878,1035806;635704,1030723;657555,1025248;675114,1020165;691112,1015082;708671,1009608;722328,1007262;713083,1012820;713354,1012736;723109,1006870;728572,1004916;728935,1004815;731303,1002178;744180,997486;756666,992403;765250,987320;776566,981454;785931,977544;792353,974747;795686,972461;812074,962686;835096,950173;188468,928616;189949,929889;190455,930147;860202,918408;860069,918500;860069,918612;860689,918701;860849,918500;868632,912571;866329,914166;865922,914590;867501,913577;156607,892876;171344,910263;159659,896212;896260,892864;896225,892877;895967,894649;889724,901687;882310,909898;882757,909795;889724,902078;895967,895039;896260,892864;194746,884060;195519,885002;195558,884873;137028,875097;147173,881745;147671,882333;152294,883358;162781,893084;177218,904815;183462,913417;186973,917718;201801,930231;197509,933750;183700,918374;183072,918500;183072,918500;196139,933050;197509,933750;201801,930231;238870,959557;231457,961903;234188,963858;223262,964249;216239,959557;209605,954474;193217,940788;177999,927103;163952,913417;157318,906770;151075,899732;153416,896603;161220,903642;169805,910289;180340,921629;181236,922398;169805,910289;161610,903642;153806,896603;145222,886046;137028,875097;996639,812926;996441,813011;992179,823260;992542,763939;982202,778907;977129,788291;972057,796894;959960,812926;949425,828957;940060,841861;939279,842339;938640,843288;939670,842643;949034,829740;959570,813708;971666,797676;976739,789074;981811,779689;992347,764439;1023709,762582;1020441,769914;1013418,783990;1020441,769914;1023709,762582;1032928,758574;1027855,773824;1018881,790247;1009906,807061;1001712,817618;1007175,806669;1011857,795721;1015369,789856;1020051,782035;1024343,774215;1032928,758574;1007671,725056;998200,741760;998026,742162;1007565,725338;1012866,687224;1001482,718391;977536,767441;974029,772996;974007,773042;965813,787118;957619,802368;948254,814099;940450,827393;894406,879399;879188,892302;877728,893415;877098,894054;870735,899252;865532,905206;846412,919674;843416,921570;835278,928218;834103,928983;832364,930622;817147,940789;801929,950173;800187,951058;789883,957764;786689,959379;783590,961512;773054,967378;763211,971246;741271,982336;689799,1001574;653930,1010815;682918,1005306;688381,1004133;705940,997877;716865,994358;734424,985364;754324,978326;767074,973316;772664,970115;777736,968551;784760,964640;786606,963355;791394,958775;801929,952519;813915,946632;818317,943916;833535,933750;840168,927494;847582,922801;866702,908334;880359,895430;895577,882527;941620,830521;947957,819727;948254,818791;958399,803150;961521,798458;965672,792689;966984,790247;975178,776170;991176,742933;1006784,707351;1011369,692883;1055559,652608;1054389,653390;1054389,653390;1059245,629434;1059105,630126;1060241,631493;1063753,635404;1066095,633840;1066154,633539;1064534,634622;1060632,631102;1055767,585016;1055494,585031;1055001,585059;1055169,586917;1054779,596693;1053218,602558;1043853,617417;1041512,630321;1039171,634622;1035269,653390;1030977,668249;1026294,682717;1023563,694056;1020441,705787;1022931,701906;1025124,693665;1027075,681934;1031757,667467;1036049,652608;1039951,633840;1042293,629538;1044634,616635;1053999,601776;1047755,631884;1043073,656909;1032537,688973;1030453,692222;1029562,697087;1026685,705396;1015759,729248;1010686,741760;1007565,748408;1003663,755446;993127,774215;981811,792593;967374,817227;951376,841470;940840,855156;929524,868450;925622,873924;921330,879399;914697,884873;903848,896910;904161,898167;892846,909898;880749,918500;870994,926321;861753,933088;863190,932968;873336,925539;883091,917718;895187,909116;906503,897385;906112,895821;917038,883700;923672,878226;927964,872752;931866,867277;943182,853983;953717,840297;969715,816054;984153,791420;995469,773042;1006004,754273;1009906,747235;1013027,740588;1018100,728075;1029026,704223;1033318,688191;1043853,656128;1048536,631103;1054779,600994;1056187,595705;1055169,595520;1055559,585745;1064143,576751;1059599,595723;1059600,595723;1064144,576751;1067655,572841;1065314,577924;1065314,577924;1064777,588579;1064534,598648;1060632,610680;1060632,612054;1065314,598648;1066095,577924;1067914,573974;1050877,556027;1048319,562084;1047365,570886;1046134,566774;1045684,567354;1046975,571668;1046195,577924;1047755,583007;1048965,582940;1048145,580270;1048926,574014;1050877,556027;1083654,545470;1084434,545860;1084044,562283;1084434,573623;1083263,594347;1082093,606077;1078581,623282;1077411,637750;1071557,664339;1066095,687409;1056340,691710;1057120,689364;1058681,672941;1064534,655737;1069216,653000;1069216,652999;1074289,623282;1077020,609205;1079361,594738;1081313,581052;1082093,568149;1082483,557200;1083263,551335;1083654,545470;54956,364168;55150,364265;55169,364211;78498,308122;69914,324153;62890,330019;62873,330393;62194,345362;62213,345327;62890,330410;69914,324544;78498,308513;78791,308708;78937,308415;83180,274103;77717,278013;69523,295218;71398,296721;71459,296457;69914,295218;78108,278013;82945,274551;113226,251815;112733,252211;110641,260271;109324,264328;73425,330019;68352,346050;63670,362473;53525,396883;46892,420344;43770,437940;42209,446933;41038,455927;37527,480170;36356,495028;38307,510669;39222,502147;39088,499329;40648,482907;44160,458664;46945,455314;50990,428190;50794,423472;54649,412398;56942,403100;56256,404703;53915,403921;48062,420735;48452,430119;45721,448106;45331,451234;41429,455927;42599,446933;44160,437940;47282,420344;53915,396883;64060,362473;68743,346050;73815,330019;109714,264328;113226,251815;120250,212714;120249,212714;122200,214278;122200,214277;190561,157043;190486,157103;190258,157361;187071,160708;186265,161883;185739,162479;183462,165792;159660,193945;153026,201765;146393,209976;117073,242450;146783,209585;153416,201374;160050,193554;183852,165400;186265,161883;190258,157361;200466,130080;197098,131256;194593,132188;193997,132946;189705,136856;178779,143894;171366,152106;164342,160317;159660,164618;159500,164419;155075,169751;147563,179086;135467,192381;137418,194726;137455,194694;135857,192772;147953,179477;160050,164618;164732,160317;171756,152106;179169,143895;190095,136856;194387,132946;199070,131187;200548,130727;765640,59435;785540,68428;794125,75466;775005,66082;765640,59435;700867,30890;716475,34409;738326,45358;700867,30890;465967,28300;457773,29326;440213,31672;423045,35582;415631,37929;407047,40275;388262,43973;384805,45358;361003,53569;337591,62954;321203,70383;310277,74684;283353,87197;270477,95408;257990,103619;238090,118478;219360,133337;201435,149007;202972,150933;206776,148318;210014,145899;221701,135683;240431,120824;260331,105966;272817,97754;285694,89543;312618,77030;323153,71556;339542,64126;362954,54742;386756,46531;396754,44563;401584,42909;467325,28697;605512,19893;613852,20724;625168,24634;616584,23461;598635,19942;605512,19893;650922,16814;666920,17986;686430,25807;662237,21506;650922,16814;520400,16716;475331,19160;444115,23461;429288,27371;416411,32063;398462,34409;330567,60608;305985,71556;298571,74293;291937,77812;279451,84459;259941,94626;245113,106356;202191,139984;193221,147800;184446,155829;184632,156016;117128,235392;103470,254161;97227,265501;90984,276058;79278,297955;66545,318062;66402,318679;62109,330410;58988,335884;58207,336666;54744,348201;53915,355044;53135,364819;47672,380851;42599,396883;37136,420344;34015,441850;32064,463356;34795,448497;35048,447271;35576,441459;38697,419953;39675,420280;39759,419916;38698,419562;44160,396101;49233,380069;54671,364111;54306,364037;55086,354262;59378,335884;62500,330410;62604,330124;66792,318679;79668,298346;91374,276449;97618,265892;103861,254552;117518,235783;185022,156407;202972,139984;245894,106357;260721,94626;280231,84460;292718,77812;299351,74293;306765,71556;331348,60608;399243,34410;417192,32063;430068,27371;444896,23461;476112,19160;521180,16862;557405,18080;575223,0;593562,1173;612292,3128;624778,6256;632972,10166;643118,8211;658335,11731;667700,14467;667310,14859;666920,17596;650922,16423;645459,14859;639996,13685;629460,11339;618925,8993;608000,7429;595904,7429;586148,7429;570931,7429;570216,7200;563517,10557;565858,14467;589270,19160;578851,19342;579027,19355;590050,19160;599415,20333;617364,23852;625949,25025;640386,28153;655214,31281;669651,34800;684089,39102;691112,41057;698136,43403;698226,43486;703263,44356;715469,48901;717174,51490;717646,51614;728572,55915;737936,59826;747301,64127;754325,68037;759007,70383;764080,73120;781248,82896;803100,96972;814416,104793;814743,105027;820526,108548;1040732,523573;1040567,526845;1045024,527483;1049316,530611;1051267,541168;1058681,553681;1061803,553965;1061803,550944;1064975,542114;1064924,540386;1068045,529829;1072338,529829;1078971,525528;1079751,542733;1077801,550944;1075459,558764;1074289,571668;1073899,578315;1073118,584963;1071454,586074;1071557,586526;1073151,585461;1073899,579097;1074289,572450;1075459,559546;1077801,551726;1079751,543515;1082873,545861;1082483,551726;1081703,557591;1081312,568540;1080532,581443;1078581,595129;1076240,609596;1073508,623673;1068436,653390;1063753,656128;1057900,673333;1056339,689755;1055559,692101;1048926,710088;1046975,711652;1038781,730812;1047365,711652;1049316,710088;1036829,745671;1030196,749190;1028820,751947;1029026,752318;1030587,749190;1037220,745671;1032537,758965;1023953,774606;1019661,782426;1014979,790247;1011467,796112;1006394,807451;1000931,818400;992347,830130;983763,841079;984120,840341;974397,853591;953326,876662;949178,883058;953326,877053;974397,853982;958399,878225;950156,886877;943539,891752;943181,892302;939044,895492;938889,896603;920550,915372;901040,933359;900137,934015;893626,942352;878018,954083;863430,965047;863378,965110;878018,954474;893626,942744;880749,955647;870263,962490;863009,965560;862800,965814;854996,970897;852055,972263;844656,978277;837437,983409;826512,990448;823000,990839;819096,992577;818490,993039;823390,991230;826902,990839;812855,1001396;803880,1006089;794906,1010390;788567,1011343;787492,1011954;757836,1024857;756324,1025202;747301,1031114;752374,1032678;733644,1040889;735205,1035415;728962,1037761;723109,1039716;711012,1043626;709396,1041682;703598,1042844;696575,1044408;682138,1047927;681662,1048149;695404,1044799;702428,1043235;708281,1042062;710622,1044017;722718,1040107;728571,1038152;734814,1035806;733254,1041280;716865,1049100;716062,1048875;704769,1053401;695404,1056139;681357,1059658;675553,1059169;663413,1061536;663018,1062395;630631,1068651;623217,1066696;616974,1066696;606048,1070215;596294,1070997;586538,1071388;585479,1070933;576588,1072513;565858,1070606;566248,1070215;568199,1067478;559225,1066305;563517,1063959;576393,1063568;588880,1063177;606829,1063568;619315,1062395;642727,1057311;658335,1053793;670041,1053401;670856,1053022;659506,1053402;643898,1056921;620486,1062004;608000,1063177;590050,1062786;577564,1063177;564687,1063568;565077,1062004;567809,1058094;687990,1038152;769542,1007262;791003,995922;803100,989666;815586,983019;838998,968942;857728,954474;892846,927103;902600,919282;911965,911071;926012,898167;931866,888392;940273,880669;940341,880184;932256,887610;926403,897385;912356,910289;902991,918500;893236,926321;858118,953692;839388,968160;815976,982237;803490,988884;791394,995140;769933,1006480;688381,1037370;568199,1057312;559225,1057312;558054,1054184;548689,1053793;540105,1057312;515132,1057703;496793,1056921;487818,1056139;478843,1054575;484249,1048796;483135,1049100;462993,1045363;462065,1045581;423435,1038543;408217,1035415;394950,1033069;378952,1025639;359052,1018210;338371,1009999;341883,1007262;356321,1009999;362564,1015473;384025,1021729;426557,1032678;437092,1034633;448408,1036588;460894,1039325;474654,1042307;475721,1042062;488598,1044017;488988,1043235;507718,1044017;510839,1044408;539714,1044408;560785,1045190;585758,1043235;588879,1043235;590050,1046363;614633,1043235;631021,1039325;640386,1037761;646239,1036979;659116,1033851;669651,1031505;680186,1028767;699511,1025416;702038,1024466;681748,1027985;671212,1030723;660677,1033069;647800,1036197;641947,1036979;632582,1038543;607219,1040889;590050,1042453;586929,1042453;561956,1044408;540885,1043626;512010,1043626;508889,1043235;496793,1038152;490159,1042453;490142,1042487;495622,1038934;507718,1044017;488989,1043235;489136,1043139;476892,1041280;462455,1038152;449969,1035415;438653,1033460;428117,1031505;385585,1020556;364125,1014300;357881,1008826;343444,1006088;321983,995140;315740,995531;293498,984191;289596,977153;290377,976762;304034,984191;317691,991621;321593,989275;305595,978717;292328,972852;273988,962294;258380,952128;233798,941571;224433,933750;226384,932968;235749,935705;216239,915372;205313,906379;195168,897385;182291,886828;163562,866104;162277,862079;158489,858284;145612,844207;144052,837169;138979,830130;138375,829181;132345,825047;120639,808233;114006,792593;113226,792593;104251,775388;95667,758183;86692,738241;78498,717909;86692,731594;94886,748799;97618,758183;98746,759842;97357,752603;93733,746013;87835,732721;80839,721036;72254,697575;64901,673527;62485,666514;51966,624441;47315,593898;47282,594738;47672,600994;49623,615462;51964,630321;48062,617417;45331,600994;42209,600994;40258,586135;37527,576751;35186,567758;28552,560719;26601,560719;24650,550944;23870,538431;25430,520836;26211,514579;27540,510288;26894,500503;27772,486035;29332,483102;29332,481343;26211,487208;23480,483298;18407,476260;17480,470688;17236,471176;15676,486817;14505,502458;13334,514579;13334,539604;13724,552508;14505,565411;10993,577533;10213,577533;7872,554072;7872,529829;9822,511060;13333,514577;10213,510669;9432,496592;10213,475086;10603,469221;11774,459446;16456,441850;18789,430161;18017,427382;15285,443023;10603,460619;9432,470394;9042,476260;8262,497765;9042,511842;7091,530611;7091,554854;9432,578315;10213,578315;15285,600603;18017,618981;23870,637750;33088,678110;33893,685845;35576,685845;44160,706569;47282,717126;41429,708133;35186,694056;34796,697966;31401,687421;28942,687800;26211,678807;16846,657301;10993,638141;10603,622109;7872,603340;5920,584571;1628,570886;4360,498157;7091,479388;4750,469221;9432,441068;10603,434420;13724,411741;21919,395319;19968,417607;21918,413787;23089,404654;23480,394537;26991,381633;32454,362082;39088,342140;39585,341580;42600,325718;46892,314378;51964,304993;62110,285443;70304,267847;82010,245168;90594,235392;97618,221707;103471,213104;109714,209976;111275,207630;117518,195118;129614,181041;129943,186925;129061,189397;141710,176349;147953,168138;156148,160317;156854,161103;156538,160708;166683,150542;176828,141157;187754,129427;202972,118087;219360,105966;229159,99115;235749,93062;247455,86023;259941,79376;261594,78525;265843,74342;272818,69210;280475,65300;285893,64050;286865,63344;392999,20333;396937,19475;407827,15640;415338,14125;419255,14092;420703,13685;509669,1955;534934,1857;561956,2346;562459,2724;575613,1173;587709,3128;599806,5474;606046,6895;599415,5083;587319,2737;575223,782;57522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</v:shape>
          </w:pict>
        </mc:Fallback>
      </mc:AlternateContent>
    </w:r>
  </w:p>
  <w:p w14:paraId="1A91C7F2" w14:textId="5D95ABCB" w:rsidR="008179B7" w:rsidRDefault="008179B7">
    <w:pPr>
      <w:spacing w:line="200" w:lineRule="exact"/>
      <w:rPr>
        <w:rFonts w:ascii="Arial" w:eastAsia="Arial" w:hAnsi="Arial" w:cs="Arial"/>
        <w:b/>
        <w:bCs/>
        <w:spacing w:val="-11"/>
        <w:sz w:val="28"/>
        <w:szCs w:val="28"/>
        <w:lang w:val="en-GB" w:eastAsia="en-GB"/>
      </w:rPr>
    </w:pPr>
  </w:p>
  <w:p w14:paraId="3A67D487" w14:textId="49CA66B8" w:rsidR="008179B7" w:rsidRDefault="008179B7">
    <w:pPr>
      <w:spacing w:line="200" w:lineRule="exact"/>
      <w:rPr>
        <w:rFonts w:ascii="Arial" w:eastAsia="Arial" w:hAnsi="Arial" w:cs="Arial"/>
        <w:b/>
        <w:bCs/>
        <w:spacing w:val="-11"/>
        <w:sz w:val="28"/>
        <w:szCs w:val="28"/>
        <w:lang w:val="en-GB" w:eastAsia="en-GB"/>
      </w:rPr>
    </w:pPr>
  </w:p>
  <w:p w14:paraId="0F8D5842" w14:textId="77777777" w:rsidR="008179B7" w:rsidRDefault="008179B7">
    <w:pPr>
      <w:spacing w:line="200" w:lineRule="exact"/>
      <w:rPr>
        <w:rFonts w:ascii="Arial" w:eastAsia="Arial" w:hAnsi="Arial" w:cs="Arial"/>
        <w:b/>
        <w:bCs/>
        <w:spacing w:val="-11"/>
        <w:sz w:val="28"/>
        <w:szCs w:val="28"/>
        <w:lang w:val="en-GB"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02701"/>
    <w:multiLevelType w:val="multilevel"/>
    <w:tmpl w:val="346C8A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FFF73F5"/>
    <w:multiLevelType w:val="hybridMultilevel"/>
    <w:tmpl w:val="7CC40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210604">
    <w:abstractNumId w:val="0"/>
  </w:num>
  <w:num w:numId="2" w16cid:durableId="1650397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BA"/>
    <w:rsid w:val="00030601"/>
    <w:rsid w:val="000359C8"/>
    <w:rsid w:val="00042393"/>
    <w:rsid w:val="00053FB3"/>
    <w:rsid w:val="000560B7"/>
    <w:rsid w:val="000576A5"/>
    <w:rsid w:val="000864DD"/>
    <w:rsid w:val="00131274"/>
    <w:rsid w:val="00197B61"/>
    <w:rsid w:val="001B143F"/>
    <w:rsid w:val="001C6E83"/>
    <w:rsid w:val="001E2791"/>
    <w:rsid w:val="00280A73"/>
    <w:rsid w:val="002B43C3"/>
    <w:rsid w:val="002C612C"/>
    <w:rsid w:val="00327504"/>
    <w:rsid w:val="003C2F11"/>
    <w:rsid w:val="00436B6B"/>
    <w:rsid w:val="004A0011"/>
    <w:rsid w:val="004E1B29"/>
    <w:rsid w:val="00591BDD"/>
    <w:rsid w:val="005B5533"/>
    <w:rsid w:val="005C7FC4"/>
    <w:rsid w:val="00676B39"/>
    <w:rsid w:val="006C23DD"/>
    <w:rsid w:val="006D586D"/>
    <w:rsid w:val="006E17BA"/>
    <w:rsid w:val="007056DC"/>
    <w:rsid w:val="00706B8E"/>
    <w:rsid w:val="00736597"/>
    <w:rsid w:val="00764AA1"/>
    <w:rsid w:val="007E4379"/>
    <w:rsid w:val="008179B7"/>
    <w:rsid w:val="0083024C"/>
    <w:rsid w:val="00943B05"/>
    <w:rsid w:val="00964D3D"/>
    <w:rsid w:val="00A23544"/>
    <w:rsid w:val="00A81C82"/>
    <w:rsid w:val="00AD50D0"/>
    <w:rsid w:val="00B74693"/>
    <w:rsid w:val="00BB7FC3"/>
    <w:rsid w:val="00C76C46"/>
    <w:rsid w:val="00D42108"/>
    <w:rsid w:val="00D968E4"/>
    <w:rsid w:val="00E25E85"/>
    <w:rsid w:val="00E8339D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741EB"/>
  <w15:docId w15:val="{E112175D-D6CD-40B6-8FC9-6803D128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E1B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B29"/>
  </w:style>
  <w:style w:type="paragraph" w:styleId="Footer">
    <w:name w:val="footer"/>
    <w:basedOn w:val="Normal"/>
    <w:link w:val="FooterChar"/>
    <w:uiPriority w:val="99"/>
    <w:unhideWhenUsed/>
    <w:rsid w:val="004E1B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B29"/>
  </w:style>
  <w:style w:type="paragraph" w:styleId="ListParagraph">
    <w:name w:val="List Paragraph"/>
    <w:basedOn w:val="Normal"/>
    <w:uiPriority w:val="34"/>
    <w:qFormat/>
    <w:rsid w:val="00FE67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9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.pagetiger.com/healthliteracytoolkit/Writteninfo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ew.pagetiger.com/healthliteracytoolkit/health-literacy-toolkit/Toptip4PicturesPDF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ewcastlerse.github.io/nhs_readability_reac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Stoke-on-Trent City Council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Procter</dc:creator>
  <cp:lastModifiedBy>WALTON-TAYLOR, Laura (DERBYSHIRE COMMUNITY HEALTH SERVICES NHS FOUNDATION TRUST)</cp:lastModifiedBy>
  <cp:revision>17</cp:revision>
  <cp:lastPrinted>2024-02-06T09:19:00Z</cp:lastPrinted>
  <dcterms:created xsi:type="dcterms:W3CDTF">2022-11-11T10:47:00Z</dcterms:created>
  <dcterms:modified xsi:type="dcterms:W3CDTF">2024-05-01T14:26:00Z</dcterms:modified>
</cp:coreProperties>
</file>